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FB131" w14:textId="77777777" w:rsidR="00C75337" w:rsidRDefault="00C75337" w:rsidP="00C75337">
      <w:pPr>
        <w:pStyle w:val="Iktatszm"/>
      </w:pPr>
    </w:p>
    <w:p w14:paraId="5DB26618" w14:textId="20039B76" w:rsidR="00C75337" w:rsidRDefault="00C75337" w:rsidP="00C75337">
      <w:pPr>
        <w:pStyle w:val="Iktatszm"/>
      </w:pPr>
      <w:r w:rsidRPr="00ED5DE0">
        <w:t>Iktatószám</w:t>
      </w:r>
      <w:r>
        <w:t xml:space="preserve">: </w:t>
      </w:r>
      <w:r>
        <w:tab/>
      </w:r>
    </w:p>
    <w:p w14:paraId="5519EDC0" w14:textId="7041ED02" w:rsidR="00750ED9" w:rsidRDefault="00750ED9" w:rsidP="00750ED9">
      <w:pPr>
        <w:spacing w:after="0" w:line="240" w:lineRule="auto"/>
        <w:jc w:val="center"/>
        <w:rPr>
          <w:rFonts w:ascii="Times New Roman" w:hAnsi="Times New Roman" w:cs="Times New Roman"/>
          <w:caps/>
          <w:sz w:val="16"/>
          <w:szCs w:val="16"/>
        </w:rPr>
      </w:pPr>
    </w:p>
    <w:p w14:paraId="2C2E652E" w14:textId="77777777" w:rsidR="00C75337" w:rsidRPr="00CF7FC5" w:rsidRDefault="00C75337" w:rsidP="00750ED9">
      <w:pPr>
        <w:spacing w:after="0" w:line="240" w:lineRule="auto"/>
        <w:jc w:val="center"/>
        <w:rPr>
          <w:rFonts w:ascii="Times New Roman" w:hAnsi="Times New Roman" w:cs="Times New Roman"/>
          <w:caps/>
          <w:sz w:val="16"/>
          <w:szCs w:val="16"/>
        </w:rPr>
      </w:pPr>
    </w:p>
    <w:p w14:paraId="560BB901" w14:textId="74580F33" w:rsidR="00703EED" w:rsidRPr="00CF7FC5" w:rsidRDefault="001F59FC" w:rsidP="00C221F4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F7FC5">
        <w:rPr>
          <w:rFonts w:ascii="Times New Roman" w:hAnsi="Times New Roman" w:cs="Times New Roman"/>
          <w:caps/>
          <w:sz w:val="24"/>
          <w:szCs w:val="24"/>
        </w:rPr>
        <w:t xml:space="preserve">otthontámogatás </w:t>
      </w:r>
      <w:r w:rsidR="00703EED" w:rsidRPr="00CF7FC5">
        <w:rPr>
          <w:rFonts w:ascii="Times New Roman" w:hAnsi="Times New Roman" w:cs="Times New Roman"/>
          <w:caps/>
          <w:sz w:val="24"/>
          <w:szCs w:val="24"/>
        </w:rPr>
        <w:t xml:space="preserve">folyósítása iránti kérelem </w:t>
      </w:r>
    </w:p>
    <w:p w14:paraId="3FAEF1AD" w14:textId="2E0C1E92" w:rsidR="00377E27" w:rsidRPr="00CF7FC5" w:rsidRDefault="004A14FC" w:rsidP="008A5E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13481">
        <w:rPr>
          <w:rFonts w:ascii="Times New Roman" w:hAnsi="Times New Roman" w:cs="Times New Roman"/>
        </w:rPr>
        <w:t xml:space="preserve">az Otthontámogatásról szóló </w:t>
      </w:r>
      <w:r w:rsidR="00213481" w:rsidRPr="00213481">
        <w:rPr>
          <w:rFonts w:ascii="Times New Roman" w:hAnsi="Times New Roman" w:cs="Times New Roman"/>
        </w:rPr>
        <w:t>361</w:t>
      </w:r>
      <w:r w:rsidRPr="00213481">
        <w:rPr>
          <w:rFonts w:ascii="Times New Roman" w:hAnsi="Times New Roman" w:cs="Times New Roman"/>
        </w:rPr>
        <w:t>/2025. (</w:t>
      </w:r>
      <w:r w:rsidR="00213481" w:rsidRPr="00213481">
        <w:rPr>
          <w:rFonts w:ascii="Times New Roman" w:hAnsi="Times New Roman" w:cs="Times New Roman"/>
        </w:rPr>
        <w:t>XI</w:t>
      </w:r>
      <w:r w:rsidRPr="00213481">
        <w:rPr>
          <w:rFonts w:ascii="Times New Roman" w:hAnsi="Times New Roman" w:cs="Times New Roman"/>
        </w:rPr>
        <w:t xml:space="preserve">. </w:t>
      </w:r>
      <w:r w:rsidR="00213481" w:rsidRPr="00213481">
        <w:rPr>
          <w:rFonts w:ascii="Times New Roman" w:hAnsi="Times New Roman" w:cs="Times New Roman"/>
        </w:rPr>
        <w:t>2</w:t>
      </w:r>
      <w:r w:rsidR="00541024">
        <w:rPr>
          <w:rFonts w:ascii="Times New Roman" w:hAnsi="Times New Roman" w:cs="Times New Roman"/>
        </w:rPr>
        <w:t>5</w:t>
      </w:r>
      <w:r w:rsidR="00213481" w:rsidRPr="00213481">
        <w:rPr>
          <w:rFonts w:ascii="Times New Roman" w:hAnsi="Times New Roman" w:cs="Times New Roman"/>
        </w:rPr>
        <w:t>.</w:t>
      </w:r>
      <w:r w:rsidRPr="00213481">
        <w:rPr>
          <w:rFonts w:ascii="Times New Roman" w:hAnsi="Times New Roman" w:cs="Times New Roman"/>
        </w:rPr>
        <w:t>) kormányrendelet</w:t>
      </w:r>
    </w:p>
    <w:p w14:paraId="1D0C9872" w14:textId="2FB7F7EC" w:rsidR="004A14FC" w:rsidRPr="00CF7FC5" w:rsidRDefault="004A14FC" w:rsidP="008A5E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F7FC5">
        <w:rPr>
          <w:rFonts w:ascii="Times New Roman" w:hAnsi="Times New Roman" w:cs="Times New Roman"/>
        </w:rPr>
        <w:t>alapján nyújtható támogatás igényléséhez</w:t>
      </w:r>
    </w:p>
    <w:p w14:paraId="561BAD1F" w14:textId="6266AD0A" w:rsidR="007107BD" w:rsidRDefault="007107BD" w:rsidP="008A5EB3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Rcsostblzat1"/>
        <w:tblW w:w="10065" w:type="dxa"/>
        <w:tblInd w:w="-431" w:type="dxa"/>
        <w:tblLook w:val="04A0" w:firstRow="1" w:lastRow="0" w:firstColumn="1" w:lastColumn="0" w:noHBand="0" w:noVBand="1"/>
      </w:tblPr>
      <w:tblGrid>
        <w:gridCol w:w="493"/>
        <w:gridCol w:w="4329"/>
        <w:gridCol w:w="5243"/>
      </w:tblGrid>
      <w:tr w:rsidR="000C149E" w:rsidRPr="00CF7FC5" w14:paraId="74ACE52A" w14:textId="77777777" w:rsidTr="00725769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1B4301E8" w14:textId="72F4F4EA" w:rsidR="000C149E" w:rsidRPr="00CF7FC5" w:rsidRDefault="000C149E" w:rsidP="000C149E">
            <w:pPr>
              <w:pStyle w:val="Listaszerbekezds"/>
              <w:ind w:left="-81" w:right="-945"/>
              <w:jc w:val="center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CF7FC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FOGLALKOZTATÓ SZERV ADTAI</w:t>
            </w:r>
          </w:p>
        </w:tc>
      </w:tr>
      <w:tr w:rsidR="000C149E" w:rsidRPr="00CF7FC5" w14:paraId="2E26B6C8" w14:textId="77777777" w:rsidTr="00725769">
        <w:trPr>
          <w:trHeight w:val="315"/>
        </w:trPr>
        <w:tc>
          <w:tcPr>
            <w:tcW w:w="493" w:type="dxa"/>
            <w:hideMark/>
          </w:tcPr>
          <w:p w14:paraId="27E06BD4" w14:textId="1ED1CC8B" w:rsidR="000C149E" w:rsidRPr="00CF7FC5" w:rsidRDefault="00AE371A" w:rsidP="000C1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0C149E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67956952" w14:textId="77777777" w:rsidR="000C149E" w:rsidRPr="00CF7FC5" w:rsidRDefault="000C149E" w:rsidP="000C149E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megnevezése:</w:t>
            </w:r>
          </w:p>
        </w:tc>
        <w:tc>
          <w:tcPr>
            <w:tcW w:w="5243" w:type="dxa"/>
            <w:hideMark/>
          </w:tcPr>
          <w:p w14:paraId="69F66FAA" w14:textId="57596B86" w:rsidR="000C149E" w:rsidRPr="00CF7FC5" w:rsidRDefault="000C149E" w:rsidP="000C149E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Budapesti Gazdasági Szakképzési Centrum</w:t>
            </w:r>
          </w:p>
        </w:tc>
      </w:tr>
      <w:tr w:rsidR="000C149E" w:rsidRPr="00CF7FC5" w14:paraId="6A3F984F" w14:textId="77777777" w:rsidTr="00725769">
        <w:trPr>
          <w:trHeight w:val="315"/>
        </w:trPr>
        <w:tc>
          <w:tcPr>
            <w:tcW w:w="493" w:type="dxa"/>
            <w:hideMark/>
          </w:tcPr>
          <w:p w14:paraId="1E3EF152" w14:textId="2B5BC669" w:rsidR="000C149E" w:rsidRPr="00CF7FC5" w:rsidRDefault="00AE371A" w:rsidP="000C1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0C149E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6FBCA862" w14:textId="77777777" w:rsidR="000C149E" w:rsidRPr="00CF7FC5" w:rsidRDefault="000C149E" w:rsidP="000C149E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címe:</w:t>
            </w:r>
          </w:p>
        </w:tc>
        <w:tc>
          <w:tcPr>
            <w:tcW w:w="5243" w:type="dxa"/>
            <w:hideMark/>
          </w:tcPr>
          <w:p w14:paraId="3394B063" w14:textId="49B5E0EF" w:rsidR="000C149E" w:rsidRPr="00CF7FC5" w:rsidRDefault="000C149E" w:rsidP="000C149E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1074 Budapest, Dohány utca 65.</w:t>
            </w:r>
          </w:p>
        </w:tc>
      </w:tr>
      <w:tr w:rsidR="000C149E" w:rsidRPr="00CF7FC5" w14:paraId="117D86FB" w14:textId="77777777" w:rsidTr="00725769">
        <w:trPr>
          <w:trHeight w:val="315"/>
        </w:trPr>
        <w:tc>
          <w:tcPr>
            <w:tcW w:w="493" w:type="dxa"/>
            <w:hideMark/>
          </w:tcPr>
          <w:p w14:paraId="24C30071" w14:textId="53E8A424" w:rsidR="000C149E" w:rsidRPr="00CF7FC5" w:rsidRDefault="00AE371A" w:rsidP="000C14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0C149E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67F4BE8C" w14:textId="77777777" w:rsidR="000C149E" w:rsidRPr="00CF7FC5" w:rsidRDefault="000C149E" w:rsidP="000C149E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adószáma:</w:t>
            </w:r>
          </w:p>
        </w:tc>
        <w:tc>
          <w:tcPr>
            <w:tcW w:w="5243" w:type="dxa"/>
            <w:hideMark/>
          </w:tcPr>
          <w:p w14:paraId="333EF659" w14:textId="7B486CE9" w:rsidR="000C149E" w:rsidRPr="00CF7FC5" w:rsidRDefault="000C149E" w:rsidP="000C149E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  <w:r w:rsidRPr="00651F38">
              <w:rPr>
                <w:rFonts w:ascii="Times New Roman" w:hAnsi="Times New Roman" w:cs="Times New Roman"/>
                <w:color w:val="000000"/>
              </w:rPr>
              <w:t>15831859-2-42</w:t>
            </w:r>
          </w:p>
        </w:tc>
      </w:tr>
    </w:tbl>
    <w:tbl>
      <w:tblPr>
        <w:tblStyle w:val="Rcsostblzat"/>
        <w:tblW w:w="10065" w:type="dxa"/>
        <w:tblInd w:w="-431" w:type="dxa"/>
        <w:tblLook w:val="04A0" w:firstRow="1" w:lastRow="0" w:firstColumn="1" w:lastColumn="0" w:noHBand="0" w:noVBand="1"/>
      </w:tblPr>
      <w:tblGrid>
        <w:gridCol w:w="493"/>
        <w:gridCol w:w="4329"/>
        <w:gridCol w:w="5243"/>
      </w:tblGrid>
      <w:tr w:rsidR="00B14B28" w:rsidRPr="00CF7FC5" w14:paraId="2013E3F4" w14:textId="77777777" w:rsidTr="004E1DD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2F7E6C77" w14:textId="248715EA" w:rsidR="00B14B28" w:rsidRPr="00CF7FC5" w:rsidRDefault="000C149E" w:rsidP="00687474">
            <w:pPr>
              <w:pStyle w:val="Listaszerbekezds"/>
              <w:ind w:left="-81" w:right="-945"/>
              <w:jc w:val="center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14B28" w:rsidRPr="00CF7FC5">
              <w:rPr>
                <w:rFonts w:ascii="Times New Roman" w:hAnsi="Times New Roman" w:cs="Times New Roman"/>
              </w:rPr>
              <w:t>I. IGÉNYLŐ ADATAI</w:t>
            </w:r>
            <w:r w:rsidR="0005314C" w:rsidRPr="00CF7FC5">
              <w:rPr>
                <w:rFonts w:ascii="Times New Roman" w:hAnsi="Times New Roman" w:cs="Times New Roman"/>
              </w:rPr>
              <w:t xml:space="preserve"> – </w:t>
            </w:r>
            <w:r w:rsidR="00090D0F" w:rsidRPr="00CF7FC5">
              <w:rPr>
                <w:rFonts w:ascii="Times New Roman" w:hAnsi="Times New Roman" w:cs="Times New Roman"/>
              </w:rPr>
              <w:t>JOGOSULT TÖLTI KI</w:t>
            </w:r>
          </w:p>
        </w:tc>
      </w:tr>
      <w:tr w:rsidR="00687474" w:rsidRPr="00CF7FC5" w14:paraId="5D7314AE" w14:textId="77777777" w:rsidTr="004E1DD0">
        <w:trPr>
          <w:trHeight w:val="315"/>
        </w:trPr>
        <w:tc>
          <w:tcPr>
            <w:tcW w:w="493" w:type="dxa"/>
            <w:hideMark/>
          </w:tcPr>
          <w:p w14:paraId="2B8ABCE0" w14:textId="77777777" w:rsidR="00E609F9" w:rsidRPr="00CF7FC5" w:rsidRDefault="00E609F9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329" w:type="dxa"/>
            <w:hideMark/>
          </w:tcPr>
          <w:p w14:paraId="047CB56B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Neve (családi név és utónév):</w:t>
            </w:r>
          </w:p>
        </w:tc>
        <w:tc>
          <w:tcPr>
            <w:tcW w:w="5243" w:type="dxa"/>
            <w:hideMark/>
          </w:tcPr>
          <w:p w14:paraId="3F488DC2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87474" w:rsidRPr="00CF7FC5" w14:paraId="4F3C06D7" w14:textId="77777777" w:rsidTr="004E1DD0">
        <w:trPr>
          <w:trHeight w:val="315"/>
        </w:trPr>
        <w:tc>
          <w:tcPr>
            <w:tcW w:w="493" w:type="dxa"/>
            <w:hideMark/>
          </w:tcPr>
          <w:p w14:paraId="15E18549" w14:textId="17E65121" w:rsidR="00E609F9" w:rsidRPr="00CF7FC5" w:rsidRDefault="00090D0F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2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07C2F898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Adóazonosító jele:</w:t>
            </w:r>
          </w:p>
        </w:tc>
        <w:tc>
          <w:tcPr>
            <w:tcW w:w="5243" w:type="dxa"/>
            <w:hideMark/>
          </w:tcPr>
          <w:p w14:paraId="5DC7A619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E48DB" w:rsidRPr="00CF7FC5" w14:paraId="16B71591" w14:textId="77777777" w:rsidTr="004E1DD0">
        <w:trPr>
          <w:trHeight w:val="345"/>
        </w:trPr>
        <w:tc>
          <w:tcPr>
            <w:tcW w:w="493" w:type="dxa"/>
            <w:hideMark/>
          </w:tcPr>
          <w:p w14:paraId="79A63B40" w14:textId="5C7CC798" w:rsidR="007E48DB" w:rsidRPr="00CF7FC5" w:rsidRDefault="007E48DB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329" w:type="dxa"/>
            <w:hideMark/>
          </w:tcPr>
          <w:p w14:paraId="793C027A" w14:textId="203EFAAD" w:rsidR="007E48DB" w:rsidRPr="00CF7FC5" w:rsidRDefault="007E48DB" w:rsidP="00AE371A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foglalkoztatás részmunkaidős-e:</w:t>
            </w:r>
            <w:r w:rsidR="00250FD4" w:rsidRPr="00CF7F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5243" w:type="dxa"/>
            <w:hideMark/>
          </w:tcPr>
          <w:p w14:paraId="0E3808D2" w14:textId="00D42594" w:rsidR="007E48DB" w:rsidRPr="00CF7FC5" w:rsidRDefault="007E48DB" w:rsidP="003072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F7FC5">
              <w:rPr>
                <w:rFonts w:ascii="Times New Roman" w:hAnsi="Times New Roman" w:cs="Times New Roman"/>
                <w:color w:val="000000"/>
              </w:rPr>
              <w:t>IGEN</w:t>
            </w:r>
            <w:r w:rsidR="00307234" w:rsidRPr="00CF7FC5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  <w:proofErr w:type="gramEnd"/>
          </w:p>
        </w:tc>
      </w:tr>
      <w:tr w:rsidR="007E48DB" w:rsidRPr="00CF7FC5" w14:paraId="2E537E92" w14:textId="77777777" w:rsidTr="004E1DD0">
        <w:trPr>
          <w:trHeight w:val="345"/>
        </w:trPr>
        <w:tc>
          <w:tcPr>
            <w:tcW w:w="493" w:type="dxa"/>
          </w:tcPr>
          <w:p w14:paraId="08C314C6" w14:textId="77777777" w:rsidR="007E48DB" w:rsidRPr="00CF7FC5" w:rsidRDefault="007E48DB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3F00B324" w14:textId="7CF38920" w:rsidR="007E48DB" w:rsidRPr="00CF7FC5" w:rsidRDefault="00250FD4" w:rsidP="00250FD4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foglalkoztató neve:</w:t>
            </w:r>
            <w:r w:rsidR="00DF114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1148" w:rsidRPr="00CF7FC5">
              <w:rPr>
                <w:rStyle w:val="Lbjegyzet-hivatkozs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243" w:type="dxa"/>
          </w:tcPr>
          <w:p w14:paraId="18E5434C" w14:textId="77777777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48DB" w:rsidRPr="00CF7FC5" w14:paraId="13B51DD7" w14:textId="77777777" w:rsidTr="004E1DD0">
        <w:trPr>
          <w:trHeight w:val="345"/>
        </w:trPr>
        <w:tc>
          <w:tcPr>
            <w:tcW w:w="493" w:type="dxa"/>
          </w:tcPr>
          <w:p w14:paraId="542B7736" w14:textId="77777777" w:rsidR="007E48DB" w:rsidRPr="00CF7FC5" w:rsidRDefault="007E48DB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22893A18" w14:textId="7246603C" w:rsidR="007E48DB" w:rsidRPr="00CF7FC5" w:rsidRDefault="00250FD4" w:rsidP="00250FD4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foglalkoztató adószáma:</w:t>
            </w:r>
            <w:r w:rsidR="00DF114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1148">
              <w:rPr>
                <w:rStyle w:val="Lbjegyzet-hivatkozs"/>
              </w:rPr>
              <w:t>1</w:t>
            </w:r>
          </w:p>
        </w:tc>
        <w:tc>
          <w:tcPr>
            <w:tcW w:w="5243" w:type="dxa"/>
          </w:tcPr>
          <w:p w14:paraId="05867EA4" w14:textId="77777777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0FD4" w:rsidRPr="00CF7FC5" w14:paraId="51E8520B" w14:textId="77777777" w:rsidTr="004E1DD0">
        <w:trPr>
          <w:trHeight w:val="345"/>
        </w:trPr>
        <w:tc>
          <w:tcPr>
            <w:tcW w:w="493" w:type="dxa"/>
          </w:tcPr>
          <w:p w14:paraId="6AFF5B9D" w14:textId="77777777" w:rsidR="00250FD4" w:rsidRPr="00CF7FC5" w:rsidRDefault="00250FD4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616A9496" w14:textId="028F26F5" w:rsidR="00250FD4" w:rsidRPr="00CF7FC5" w:rsidRDefault="00250FD4" w:rsidP="00250FD4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foglalkoztatás óraszáma:</w:t>
            </w:r>
            <w:r w:rsidR="00DF114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1148">
              <w:rPr>
                <w:rStyle w:val="Lbjegyzet-hivatkozs"/>
              </w:rPr>
              <w:t>1</w:t>
            </w:r>
          </w:p>
        </w:tc>
        <w:tc>
          <w:tcPr>
            <w:tcW w:w="5243" w:type="dxa"/>
          </w:tcPr>
          <w:p w14:paraId="50D336C0" w14:textId="406D2EFB" w:rsidR="00250FD4" w:rsidRPr="00CF7FC5" w:rsidRDefault="00250FD4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0FD4" w:rsidRPr="00CF7FC5" w14:paraId="11676255" w14:textId="77777777" w:rsidTr="004E1DD0">
        <w:trPr>
          <w:trHeight w:val="345"/>
        </w:trPr>
        <w:tc>
          <w:tcPr>
            <w:tcW w:w="493" w:type="dxa"/>
          </w:tcPr>
          <w:p w14:paraId="70342CFA" w14:textId="77777777" w:rsidR="00250FD4" w:rsidRPr="00CF7FC5" w:rsidRDefault="00250FD4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1CAE6DA1" w14:textId="6D6081CE" w:rsidR="00250FD4" w:rsidRPr="00CF7FC5" w:rsidRDefault="00A12D4E" w:rsidP="000C149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 xml:space="preserve">A támogatást </w:t>
            </w:r>
            <w:r w:rsidR="000C500C">
              <w:rPr>
                <w:rFonts w:ascii="Times New Roman" w:hAnsi="Times New Roman" w:cs="Times New Roman"/>
                <w:bCs/>
                <w:color w:val="000000"/>
              </w:rPr>
              <w:t>a I. pontban megjelölt foglalkoztató szervnél igénylem</w:t>
            </w:r>
            <w:r w:rsidRPr="00CF7FC5">
              <w:rPr>
                <w:rFonts w:ascii="Times New Roman" w:hAnsi="Times New Roman" w:cs="Times New Roman"/>
                <w:bCs/>
                <w:color w:val="000000"/>
              </w:rPr>
              <w:t>:</w:t>
            </w:r>
          </w:p>
        </w:tc>
        <w:tc>
          <w:tcPr>
            <w:tcW w:w="5243" w:type="dxa"/>
          </w:tcPr>
          <w:p w14:paraId="6AB0883C" w14:textId="02DE8355" w:rsidR="00250FD4" w:rsidRPr="00CF7FC5" w:rsidRDefault="00A12D4E" w:rsidP="00A12D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7E48DB" w:rsidRPr="00CF7FC5" w14:paraId="265F2D26" w14:textId="77777777" w:rsidTr="004E1DD0">
        <w:trPr>
          <w:trHeight w:val="345"/>
        </w:trPr>
        <w:tc>
          <w:tcPr>
            <w:tcW w:w="493" w:type="dxa"/>
          </w:tcPr>
          <w:p w14:paraId="588DDE15" w14:textId="6B1D759A" w:rsidR="007E48DB" w:rsidRPr="00CF7FC5" w:rsidRDefault="006C1794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4</w:t>
            </w:r>
            <w:r w:rsidR="007E48DB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</w:tcPr>
          <w:p w14:paraId="558DB115" w14:textId="77777777" w:rsidR="007E48DB" w:rsidRPr="00CF7FC5" w:rsidRDefault="007E48DB" w:rsidP="00433FB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támogatás típusa:</w:t>
            </w:r>
          </w:p>
        </w:tc>
        <w:tc>
          <w:tcPr>
            <w:tcW w:w="5243" w:type="dxa"/>
          </w:tcPr>
          <w:p w14:paraId="37CF4A39" w14:textId="77777777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Önerő célú                       </w:t>
            </w: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Hiteltörlesztés célú</w:t>
            </w:r>
          </w:p>
        </w:tc>
      </w:tr>
      <w:tr w:rsidR="00B14B28" w:rsidRPr="00CF7FC5" w14:paraId="40BC44FC" w14:textId="77777777" w:rsidTr="004E1DD0">
        <w:trPr>
          <w:trHeight w:val="315"/>
        </w:trPr>
        <w:tc>
          <w:tcPr>
            <w:tcW w:w="493" w:type="dxa"/>
          </w:tcPr>
          <w:p w14:paraId="4A47FC47" w14:textId="2E120877" w:rsidR="00B14B28" w:rsidRPr="00CF7FC5" w:rsidRDefault="00B0385E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B14B28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</w:tcPr>
          <w:p w14:paraId="46A618C4" w14:textId="70DA7BD6" w:rsidR="00B14B28" w:rsidRPr="00CF7FC5" w:rsidRDefault="00B14B2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Foglalkoztatás jellege:</w:t>
            </w:r>
          </w:p>
        </w:tc>
        <w:tc>
          <w:tcPr>
            <w:tcW w:w="5243" w:type="dxa"/>
          </w:tcPr>
          <w:p w14:paraId="2249D735" w14:textId="001D0339" w:rsidR="000E50BF" w:rsidRDefault="000E50BF" w:rsidP="000E50BF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Segoe UI Symbol" w:hAnsi="Segoe UI Symbol" w:cs="Segoe UI Symbol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Határozatlan idejű</w:t>
            </w:r>
          </w:p>
          <w:p w14:paraId="6D110366" w14:textId="56966DEA" w:rsidR="00B14B28" w:rsidRPr="00CF7FC5" w:rsidRDefault="000E50BF" w:rsidP="000E50BF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Segoe UI Symbol" w:hAnsi="Segoe UI Symbol" w:cs="Segoe UI Symbol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Határozott idejű, lejárata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:…………………</w:t>
            </w:r>
            <w:proofErr w:type="gramEnd"/>
          </w:p>
        </w:tc>
      </w:tr>
      <w:tr w:rsidR="00687474" w:rsidRPr="00CF7FC5" w14:paraId="6ECAF3CE" w14:textId="77777777" w:rsidTr="004E1DD0">
        <w:trPr>
          <w:trHeight w:val="315"/>
        </w:trPr>
        <w:tc>
          <w:tcPr>
            <w:tcW w:w="493" w:type="dxa"/>
            <w:hideMark/>
          </w:tcPr>
          <w:p w14:paraId="5808EAB1" w14:textId="230011C9" w:rsidR="00E609F9" w:rsidRPr="00CF7FC5" w:rsidRDefault="00B0385E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69205D91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jogviszony típusa:</w:t>
            </w:r>
          </w:p>
        </w:tc>
        <w:tc>
          <w:tcPr>
            <w:tcW w:w="5243" w:type="dxa"/>
            <w:hideMark/>
          </w:tcPr>
          <w:p w14:paraId="6D4451F2" w14:textId="18D9DD2D" w:rsidR="00E609F9" w:rsidRDefault="000E50BF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Segoe UI Symbol" w:hAnsi="Segoe UI Symbol" w:cs="Segoe UI Symbol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Munkaviszony</w:t>
            </w:r>
          </w:p>
          <w:p w14:paraId="19B278A4" w14:textId="1184EA7A" w:rsidR="000E50BF" w:rsidRPr="00CF7FC5" w:rsidRDefault="000E50BF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Segoe UI Symbol" w:hAnsi="Segoe UI Symbol" w:cs="Segoe UI Symbol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Köznevelési foglalkoztatotti jogviszony</w:t>
            </w:r>
          </w:p>
        </w:tc>
      </w:tr>
      <w:tr w:rsidR="00F83518" w:rsidRPr="00CF7FC5" w14:paraId="45199DE8" w14:textId="77777777" w:rsidTr="004E1DD0">
        <w:trPr>
          <w:trHeight w:val="315"/>
        </w:trPr>
        <w:tc>
          <w:tcPr>
            <w:tcW w:w="493" w:type="dxa"/>
          </w:tcPr>
          <w:p w14:paraId="6D45E146" w14:textId="462796D3" w:rsidR="00F83518" w:rsidRPr="00CF7FC5" w:rsidRDefault="00B0385E" w:rsidP="00F835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F8351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vAlign w:val="center"/>
          </w:tcPr>
          <w:p w14:paraId="2CE03949" w14:textId="4A36EEDE" w:rsidR="00F83518" w:rsidRPr="00F83518" w:rsidRDefault="006361C0" w:rsidP="00F8351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F</w:t>
            </w:r>
            <w:r w:rsidR="00F83518" w:rsidRPr="00F83518">
              <w:rPr>
                <w:rFonts w:ascii="Times New Roman" w:hAnsi="Times New Roman" w:cs="Times New Roman"/>
                <w:bCs/>
              </w:rPr>
              <w:t>izetési bankszámlaszáma:</w:t>
            </w:r>
          </w:p>
        </w:tc>
        <w:tc>
          <w:tcPr>
            <w:tcW w:w="5243" w:type="dxa"/>
            <w:vAlign w:val="center"/>
          </w:tcPr>
          <w:p w14:paraId="31026CED" w14:textId="77777777" w:rsidR="00F83518" w:rsidRPr="00CF7FC5" w:rsidRDefault="00F83518" w:rsidP="00F835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7D7" w:rsidRPr="00CF7FC5" w14:paraId="301536FD" w14:textId="77777777" w:rsidTr="004E1DD0">
        <w:trPr>
          <w:trHeight w:val="315"/>
        </w:trPr>
        <w:tc>
          <w:tcPr>
            <w:tcW w:w="493" w:type="dxa"/>
          </w:tcPr>
          <w:p w14:paraId="2101603C" w14:textId="22084550" w:rsidR="000F77D7" w:rsidRDefault="00B0385E" w:rsidP="000F77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0F77D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vAlign w:val="center"/>
          </w:tcPr>
          <w:p w14:paraId="4CD5A5BA" w14:textId="0AC38731" w:rsidR="000F77D7" w:rsidRPr="00F83518" w:rsidRDefault="000F77D7" w:rsidP="000F77D7">
            <w:pPr>
              <w:rPr>
                <w:rFonts w:ascii="Times New Roman" w:hAnsi="Times New Roman" w:cs="Times New Roman"/>
                <w:bCs/>
              </w:rPr>
            </w:pPr>
            <w:r w:rsidRPr="004B27AD">
              <w:rPr>
                <w:rFonts w:ascii="Times New Roman" w:hAnsi="Times New Roman" w:cs="Times New Roman"/>
              </w:rPr>
              <w:t>Születési helye</w:t>
            </w:r>
            <w:r>
              <w:rPr>
                <w:rFonts w:ascii="Times New Roman" w:hAnsi="Times New Roman" w:cs="Times New Roman"/>
              </w:rPr>
              <w:t xml:space="preserve"> és ideje</w:t>
            </w:r>
            <w:r w:rsidRPr="004B27A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3" w:type="dxa"/>
            <w:vAlign w:val="center"/>
          </w:tcPr>
          <w:p w14:paraId="3B43B8CC" w14:textId="77777777" w:rsidR="000F77D7" w:rsidRPr="00CF7FC5" w:rsidRDefault="000F77D7" w:rsidP="000F77D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7D7" w:rsidRPr="00CF7FC5" w14:paraId="527A3E79" w14:textId="77777777" w:rsidTr="004E1DD0">
        <w:trPr>
          <w:trHeight w:val="315"/>
        </w:trPr>
        <w:tc>
          <w:tcPr>
            <w:tcW w:w="493" w:type="dxa"/>
          </w:tcPr>
          <w:p w14:paraId="150F6C06" w14:textId="68E2A15A" w:rsidR="000F77D7" w:rsidRDefault="00B0385E" w:rsidP="000F77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0F77D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vAlign w:val="center"/>
          </w:tcPr>
          <w:p w14:paraId="0BAFE026" w14:textId="7E38E253" w:rsidR="000F77D7" w:rsidRPr="004B27AD" w:rsidRDefault="000F77D7" w:rsidP="000F77D7">
            <w:pPr>
              <w:rPr>
                <w:rFonts w:ascii="Times New Roman" w:hAnsi="Times New Roman" w:cs="Times New Roman"/>
              </w:rPr>
            </w:pPr>
            <w:r w:rsidRPr="004B27AD">
              <w:rPr>
                <w:rFonts w:ascii="Times New Roman" w:hAnsi="Times New Roman" w:cs="Times New Roman"/>
              </w:rPr>
              <w:t>Anyja születési neve (családi név és utónév):</w:t>
            </w:r>
          </w:p>
        </w:tc>
        <w:tc>
          <w:tcPr>
            <w:tcW w:w="5243" w:type="dxa"/>
            <w:vAlign w:val="center"/>
          </w:tcPr>
          <w:p w14:paraId="7536CD98" w14:textId="77777777" w:rsidR="000F77D7" w:rsidRPr="00CF7FC5" w:rsidRDefault="000F77D7" w:rsidP="000F77D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4B7F" w:rsidRPr="00CF7FC5" w14:paraId="701B6E6D" w14:textId="77777777" w:rsidTr="004E1DD0">
        <w:trPr>
          <w:trHeight w:val="315"/>
        </w:trPr>
        <w:tc>
          <w:tcPr>
            <w:tcW w:w="493" w:type="dxa"/>
          </w:tcPr>
          <w:p w14:paraId="3A7D03C4" w14:textId="4532FD4C" w:rsidR="00164B7F" w:rsidRDefault="00B0385E" w:rsidP="000F77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164B7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vAlign w:val="center"/>
          </w:tcPr>
          <w:p w14:paraId="690647DF" w14:textId="2B96E84C" w:rsidR="00164B7F" w:rsidRPr="004B27AD" w:rsidRDefault="00164B7F" w:rsidP="000F7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="00BD37A3">
              <w:rPr>
                <w:rFonts w:ascii="Times New Roman" w:hAnsi="Times New Roman" w:cs="Times New Roman"/>
              </w:rPr>
              <w:t>foglalkoztató szervnél</w:t>
            </w:r>
            <w:r>
              <w:rPr>
                <w:rFonts w:ascii="Times New Roman" w:hAnsi="Times New Roman" w:cs="Times New Roman"/>
              </w:rPr>
              <w:t xml:space="preserve"> részmunkaidős foglalkoztatott:</w:t>
            </w:r>
          </w:p>
        </w:tc>
        <w:tc>
          <w:tcPr>
            <w:tcW w:w="5243" w:type="dxa"/>
            <w:vAlign w:val="center"/>
          </w:tcPr>
          <w:p w14:paraId="310035C4" w14:textId="0521808B" w:rsidR="00164B7F" w:rsidRPr="00CF7FC5" w:rsidRDefault="00164B7F" w:rsidP="00164B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</w:t>
            </w:r>
            <w:r w:rsidR="00394832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gramStart"/>
            <w:r w:rsidR="00394832">
              <w:rPr>
                <w:rFonts w:ascii="Times New Roman" w:hAnsi="Times New Roman" w:cs="Times New Roman"/>
                <w:color w:val="000000"/>
              </w:rPr>
              <w:t>heti …</w:t>
            </w:r>
            <w:proofErr w:type="gramEnd"/>
            <w:r w:rsidR="00394832">
              <w:rPr>
                <w:rFonts w:ascii="Times New Roman" w:hAnsi="Times New Roman" w:cs="Times New Roman"/>
                <w:color w:val="000000"/>
              </w:rPr>
              <w:t>…. órában)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</w:tbl>
    <w:p w14:paraId="639D777A" w14:textId="384D2842" w:rsidR="00C75337" w:rsidRDefault="00C75337" w:rsidP="003A0B47">
      <w:pPr>
        <w:spacing w:after="0"/>
        <w:rPr>
          <w:rFonts w:ascii="Times New Roman" w:hAnsi="Times New Roman" w:cs="Times New Roman"/>
        </w:rPr>
      </w:pPr>
    </w:p>
    <w:p w14:paraId="030E4FC9" w14:textId="77777777" w:rsidR="00C75337" w:rsidRDefault="00C753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B5807B5" w14:textId="77777777" w:rsidR="00C75337" w:rsidRDefault="00C75337" w:rsidP="00066FF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881E6D" w14:textId="0AEC6E81" w:rsidR="00066FF6" w:rsidRPr="00CF7FC5" w:rsidRDefault="00066FF6" w:rsidP="00066FF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F7FC5">
        <w:rPr>
          <w:rFonts w:ascii="Times New Roman" w:hAnsi="Times New Roman" w:cs="Times New Roman"/>
          <w:b/>
          <w:bCs/>
        </w:rPr>
        <w:t>ÖNERŐ CÉLÚ OTTHONTÁMOGATÁS</w:t>
      </w:r>
      <w:r w:rsidR="00FA40A8">
        <w:rPr>
          <w:rFonts w:ascii="Times New Roman" w:hAnsi="Times New Roman" w:cs="Times New Roman"/>
          <w:b/>
          <w:bCs/>
        </w:rPr>
        <w:t xml:space="preserve"> </w:t>
      </w:r>
      <w:r w:rsidR="002A0507" w:rsidRPr="00CF7FC5">
        <w:rPr>
          <w:rStyle w:val="Lbjegyzet-hivatkozs"/>
          <w:rFonts w:ascii="Times New Roman" w:hAnsi="Times New Roman" w:cs="Times New Roman"/>
          <w:b/>
          <w:caps/>
        </w:rPr>
        <w:footnoteReference w:id="2"/>
      </w:r>
    </w:p>
    <w:p w14:paraId="3175365A" w14:textId="77777777" w:rsidR="00066FF6" w:rsidRPr="00CF7FC5" w:rsidRDefault="00066FF6" w:rsidP="00066FF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10065" w:type="dxa"/>
        <w:tblInd w:w="-431" w:type="dxa"/>
        <w:tblLook w:val="04A0" w:firstRow="1" w:lastRow="0" w:firstColumn="1" w:lastColumn="0" w:noHBand="0" w:noVBand="1"/>
      </w:tblPr>
      <w:tblGrid>
        <w:gridCol w:w="5104"/>
        <w:gridCol w:w="142"/>
        <w:gridCol w:w="4819"/>
      </w:tblGrid>
      <w:tr w:rsidR="0018341E" w:rsidRPr="00CF7FC5" w14:paraId="5194AEE9" w14:textId="77777777" w:rsidTr="00605F6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2AFD6002" w14:textId="35244750" w:rsidR="0018341E" w:rsidRPr="00337E70" w:rsidRDefault="0018341E" w:rsidP="00D334B1">
            <w:pPr>
              <w:ind w:left="360"/>
              <w:jc w:val="center"/>
              <w:rPr>
                <w:rFonts w:ascii="Times New Roman" w:hAnsi="Times New Roman" w:cs="Times New Roman"/>
                <w:b/>
                <w:caps/>
              </w:rPr>
            </w:pPr>
            <w:bookmarkStart w:id="0" w:name="_Hlk210586480"/>
            <w:bookmarkStart w:id="1" w:name="_Hlk210590826"/>
            <w:r w:rsidRPr="00337E70">
              <w:rPr>
                <w:rFonts w:ascii="Times New Roman" w:hAnsi="Times New Roman" w:cs="Times New Roman"/>
                <w:b/>
                <w:caps/>
              </w:rPr>
              <w:t>I</w:t>
            </w:r>
            <w:r w:rsidR="003C4967" w:rsidRPr="00337E70">
              <w:rPr>
                <w:rFonts w:ascii="Times New Roman" w:hAnsi="Times New Roman" w:cs="Times New Roman"/>
                <w:b/>
                <w:caps/>
              </w:rPr>
              <w:t>I</w:t>
            </w:r>
            <w:r w:rsidR="00233223" w:rsidRPr="00337E70">
              <w:rPr>
                <w:rFonts w:ascii="Times New Roman" w:hAnsi="Times New Roman" w:cs="Times New Roman"/>
                <w:b/>
                <w:caps/>
              </w:rPr>
              <w:t>I</w:t>
            </w:r>
            <w:r w:rsidRPr="00337E70">
              <w:rPr>
                <w:rFonts w:ascii="Times New Roman" w:hAnsi="Times New Roman" w:cs="Times New Roman"/>
                <w:b/>
                <w:caps/>
              </w:rPr>
              <w:t>. Lakáskölcsön-szerződés ADATAI</w:t>
            </w:r>
          </w:p>
          <w:p w14:paraId="5558FAA7" w14:textId="77777777" w:rsidR="0018341E" w:rsidRPr="00CF7FC5" w:rsidRDefault="0018341E" w:rsidP="00D334B1">
            <w:pPr>
              <w:ind w:left="360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>Abban az esetben kitöltendő, amennyiben már az adatok rendelkezésre állnak. Amennyiben nem, a szerződés aláírását követően 5 munkanapon belül kérjük kitölteni és leadni.</w:t>
            </w:r>
            <w:r w:rsidRPr="00CF7FC5">
              <w:rPr>
                <w:rStyle w:val="Lbjegyzet-hivatkozs"/>
                <w:rFonts w:ascii="Times New Roman" w:hAnsi="Times New Roman" w:cs="Times New Roman"/>
                <w:bCs/>
                <w:caps/>
              </w:rPr>
              <w:t xml:space="preserve"> </w:t>
            </w:r>
          </w:p>
        </w:tc>
      </w:tr>
      <w:tr w:rsidR="009834A8" w:rsidRPr="00CF7FC5" w14:paraId="7BF6B353" w14:textId="77777777" w:rsidTr="00433FB9">
        <w:trPr>
          <w:trHeight w:val="454"/>
        </w:trPr>
        <w:tc>
          <w:tcPr>
            <w:tcW w:w="5104" w:type="dxa"/>
            <w:vAlign w:val="center"/>
          </w:tcPr>
          <w:p w14:paraId="71358BB2" w14:textId="27872A1C" w:rsidR="009834A8" w:rsidRPr="00CF7FC5" w:rsidRDefault="009834A8" w:rsidP="00433FB9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Rendelkezem már fennálló lakáskölcsön-szerződéssel</w:t>
            </w:r>
            <w:r w:rsidRPr="00CF7FC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961" w:type="dxa"/>
            <w:gridSpan w:val="2"/>
            <w:vAlign w:val="center"/>
          </w:tcPr>
          <w:p w14:paraId="2E3D2D11" w14:textId="77777777" w:rsidR="009834A8" w:rsidRPr="00CF7FC5" w:rsidRDefault="009834A8" w:rsidP="00433FB9">
            <w:pPr>
              <w:pStyle w:val="Listaszerbekezds"/>
              <w:ind w:left="-110"/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18341E" w:rsidRPr="00CF7FC5" w14:paraId="34613E68" w14:textId="77777777" w:rsidTr="00605F60">
        <w:trPr>
          <w:trHeight w:val="454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5006FD1B" w14:textId="77777777" w:rsidR="0018341E" w:rsidRPr="00CF7FC5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bookmarkStart w:id="2" w:name="_Hlk210586368"/>
            <w:bookmarkEnd w:id="0"/>
            <w:r w:rsidRPr="00CF7FC5">
              <w:rPr>
                <w:rFonts w:ascii="Times New Roman" w:hAnsi="Times New Roman" w:cs="Times New Roman"/>
                <w:b/>
                <w:bCs/>
              </w:rPr>
              <w:t>Kölcsönszerződés száma: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3728D431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 w:rsidR="0018341E" w:rsidRPr="00CF7FC5" w14:paraId="36080F87" w14:textId="77777777" w:rsidTr="00605F60">
        <w:trPr>
          <w:trHeight w:val="454"/>
        </w:trPr>
        <w:tc>
          <w:tcPr>
            <w:tcW w:w="5104" w:type="dxa"/>
            <w:tcBorders>
              <w:right w:val="nil"/>
            </w:tcBorders>
            <w:vAlign w:val="center"/>
          </w:tcPr>
          <w:p w14:paraId="11A3F71F" w14:textId="798EC1F0" w:rsidR="0018341E" w:rsidRPr="00CF7FC5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 xml:space="preserve">Bank adatai </w:t>
            </w:r>
          </w:p>
        </w:tc>
        <w:tc>
          <w:tcPr>
            <w:tcW w:w="4961" w:type="dxa"/>
            <w:gridSpan w:val="2"/>
            <w:tcBorders>
              <w:left w:val="nil"/>
            </w:tcBorders>
            <w:vAlign w:val="center"/>
          </w:tcPr>
          <w:p w14:paraId="5A4C23D9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13965769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6E4883C2" w14:textId="77777777" w:rsidR="0018341E" w:rsidRPr="00CF7FC5" w:rsidRDefault="0018341E" w:rsidP="00E23853">
            <w:pPr>
              <w:pStyle w:val="Listaszerbekezds"/>
              <w:ind w:left="132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neve:</w:t>
            </w:r>
          </w:p>
        </w:tc>
        <w:tc>
          <w:tcPr>
            <w:tcW w:w="4961" w:type="dxa"/>
            <w:gridSpan w:val="2"/>
            <w:vAlign w:val="center"/>
          </w:tcPr>
          <w:p w14:paraId="6EF3A1E2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5B821378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09A417D0" w14:textId="77777777" w:rsidR="0018341E" w:rsidRPr="00CF7FC5" w:rsidRDefault="0018341E" w:rsidP="00D334B1">
            <w:pPr>
              <w:pStyle w:val="Listaszerbekezds"/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címe:</w:t>
            </w:r>
          </w:p>
        </w:tc>
        <w:tc>
          <w:tcPr>
            <w:tcW w:w="4961" w:type="dxa"/>
            <w:gridSpan w:val="2"/>
            <w:vAlign w:val="center"/>
          </w:tcPr>
          <w:p w14:paraId="773230AB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0DACF7A2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2831CC78" w14:textId="77777777" w:rsidR="0018341E" w:rsidRPr="00CF7FC5" w:rsidRDefault="0018341E" w:rsidP="00D334B1">
            <w:pPr>
              <w:pStyle w:val="Listaszerbekezds"/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adószáma:</w:t>
            </w:r>
          </w:p>
        </w:tc>
        <w:tc>
          <w:tcPr>
            <w:tcW w:w="4961" w:type="dxa"/>
            <w:gridSpan w:val="2"/>
            <w:vAlign w:val="center"/>
          </w:tcPr>
          <w:p w14:paraId="197DE453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619E90E2" w14:textId="77777777" w:rsidTr="00605F60">
        <w:trPr>
          <w:trHeight w:val="454"/>
        </w:trPr>
        <w:tc>
          <w:tcPr>
            <w:tcW w:w="10065" w:type="dxa"/>
            <w:gridSpan w:val="3"/>
            <w:vAlign w:val="center"/>
          </w:tcPr>
          <w:p w14:paraId="2DE91385" w14:textId="6022835B" w:rsidR="00605F60" w:rsidRPr="00CF7FC5" w:rsidRDefault="00DC40F9" w:rsidP="005223D9">
            <w:pPr>
              <w:pStyle w:val="Listaszerbekezds"/>
              <w:numPr>
                <w:ilvl w:val="0"/>
                <w:numId w:val="28"/>
              </w:numPr>
              <w:ind w:left="455"/>
              <w:rPr>
                <w:rFonts w:ascii="Times New Roman" w:hAnsi="Times New Roman" w:cs="Times New Roman"/>
              </w:rPr>
            </w:pPr>
            <w:r w:rsidRPr="000F6310">
              <w:rPr>
                <w:rFonts w:ascii="Times New Roman" w:hAnsi="Times New Roman" w:cs="Times New Roman"/>
                <w:b/>
                <w:bCs/>
              </w:rPr>
              <w:t xml:space="preserve">Jogosult vagy </w:t>
            </w:r>
            <w:r w:rsidR="00605F60" w:rsidRPr="000F6310">
              <w:rPr>
                <w:rFonts w:ascii="Times New Roman" w:hAnsi="Times New Roman" w:cs="Times New Roman"/>
                <w:b/>
                <w:bCs/>
              </w:rPr>
              <w:t>Adóstárs adatai</w:t>
            </w:r>
            <w:r w:rsidR="00605F60" w:rsidRPr="00CF7FC5">
              <w:rPr>
                <w:rFonts w:ascii="Times New Roman" w:hAnsi="Times New Roman" w:cs="Times New Roman"/>
              </w:rPr>
              <w:t xml:space="preserve"> </w:t>
            </w:r>
            <w:r w:rsidR="00605F60" w:rsidRPr="00CF7FC5">
              <w:rPr>
                <w:rFonts w:ascii="Times New Roman" w:hAnsi="Times New Roman" w:cs="Times New Roman"/>
                <w:i/>
                <w:iCs/>
              </w:rPr>
              <w:t>(</w:t>
            </w:r>
            <w:r w:rsidR="001B2315">
              <w:rPr>
                <w:rFonts w:ascii="Times New Roman" w:hAnsi="Times New Roman" w:cs="Times New Roman"/>
                <w:i/>
                <w:iCs/>
              </w:rPr>
              <w:t xml:space="preserve">amennyiben 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lakáskölcsön-szerződésben a </w:t>
            </w:r>
            <w:r w:rsidR="001B2315">
              <w:rPr>
                <w:rFonts w:ascii="Times New Roman" w:hAnsi="Times New Roman" w:cs="Times New Roman"/>
                <w:i/>
                <w:iCs/>
              </w:rPr>
              <w:t xml:space="preserve">jogosult az adóstárs, úgy </w:t>
            </w:r>
            <w:r w:rsidR="00C2316A">
              <w:rPr>
                <w:rFonts w:ascii="Times New Roman" w:hAnsi="Times New Roman" w:cs="Times New Roman"/>
                <w:i/>
                <w:iCs/>
              </w:rPr>
              <w:t>a</w:t>
            </w:r>
            <w:r w:rsidR="009834A8">
              <w:rPr>
                <w:rFonts w:ascii="Times New Roman" w:hAnsi="Times New Roman" w:cs="Times New Roman"/>
                <w:i/>
                <w:iCs/>
              </w:rPr>
              <w:t xml:space="preserve"> lakáskölcsön-szerződés szerinti</w:t>
            </w:r>
            <w:r w:rsidR="00C2316A">
              <w:rPr>
                <w:rFonts w:ascii="Times New Roman" w:hAnsi="Times New Roman" w:cs="Times New Roman"/>
                <w:i/>
                <w:iCs/>
              </w:rPr>
              <w:t xml:space="preserve"> adós adatait szükséges megadni</w:t>
            </w:r>
            <w:r w:rsidR="00605F60" w:rsidRPr="00CF7FC5">
              <w:rPr>
                <w:rFonts w:ascii="Times New Roman" w:hAnsi="Times New Roman" w:cs="Times New Roman"/>
                <w:i/>
                <w:iCs/>
              </w:rPr>
              <w:t>)</w:t>
            </w:r>
            <w:r w:rsidR="00C2316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B2315">
              <w:rPr>
                <w:rStyle w:val="Lbjegyzet-hivatkozs"/>
                <w:rFonts w:ascii="Times New Roman" w:hAnsi="Times New Roman" w:cs="Times New Roman"/>
                <w:i/>
                <w:iCs/>
              </w:rPr>
              <w:footnoteReference w:id="3"/>
            </w:r>
          </w:p>
        </w:tc>
      </w:tr>
      <w:tr w:rsidR="00605F60" w:rsidRPr="00CF7FC5" w14:paraId="40A75577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1B291774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Családi és utóneve:</w:t>
            </w:r>
          </w:p>
        </w:tc>
        <w:tc>
          <w:tcPr>
            <w:tcW w:w="4819" w:type="dxa"/>
            <w:vAlign w:val="center"/>
          </w:tcPr>
          <w:p w14:paraId="12757F75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4D0B8B8C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5B4ABE7E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4819" w:type="dxa"/>
            <w:vAlign w:val="center"/>
          </w:tcPr>
          <w:p w14:paraId="5D7ADA0A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0064CD2C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EF55280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Anyja születési családi és utóneve:</w:t>
            </w:r>
          </w:p>
        </w:tc>
        <w:tc>
          <w:tcPr>
            <w:tcW w:w="4819" w:type="dxa"/>
            <w:vAlign w:val="center"/>
          </w:tcPr>
          <w:p w14:paraId="346ACDC5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7037C59A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361FB2DA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Lakcíme:</w:t>
            </w:r>
          </w:p>
        </w:tc>
        <w:tc>
          <w:tcPr>
            <w:tcW w:w="4819" w:type="dxa"/>
            <w:vAlign w:val="center"/>
          </w:tcPr>
          <w:p w14:paraId="791D32EE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66856AFB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F4F449D" w14:textId="323EB323" w:rsidR="00605F60" w:rsidRPr="00CF7FC5" w:rsidRDefault="00A56150" w:rsidP="00433FB9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</w:t>
            </w:r>
            <w:r w:rsidR="00605F60" w:rsidRPr="00CF7FC5">
              <w:rPr>
                <w:rFonts w:ascii="Times New Roman" w:hAnsi="Times New Roman" w:cs="Times New Roman"/>
              </w:rPr>
              <w:t>Adóstárs otthontámogatásra jogosult: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4819" w:type="dxa"/>
            <w:vAlign w:val="center"/>
          </w:tcPr>
          <w:p w14:paraId="2F082523" w14:textId="6D97223C" w:rsidR="00605F60" w:rsidRPr="00CF7FC5" w:rsidRDefault="00307234" w:rsidP="00307234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  <w:r w:rsidRPr="00CF7FC5">
              <w:rPr>
                <w:rStyle w:val="Lbjegyzet-hivatkozs"/>
                <w:rFonts w:ascii="Times New Roman" w:hAnsi="Times New Roman" w:cs="Times New Roman"/>
              </w:rPr>
              <w:t xml:space="preserve"> </w:t>
            </w:r>
          </w:p>
        </w:tc>
      </w:tr>
      <w:tr w:rsidR="00965A5D" w:rsidRPr="00CF7FC5" w14:paraId="441B64DE" w14:textId="77777777" w:rsidTr="00433FB9">
        <w:trPr>
          <w:trHeight w:val="454"/>
        </w:trPr>
        <w:tc>
          <w:tcPr>
            <w:tcW w:w="5246" w:type="dxa"/>
            <w:gridSpan w:val="2"/>
            <w:vAlign w:val="center"/>
          </w:tcPr>
          <w:p w14:paraId="6D4A9E06" w14:textId="77777777" w:rsidR="00965A5D" w:rsidRPr="00CF7FC5" w:rsidRDefault="00965A5D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Jogosult és adóstárs házastársak?</w:t>
            </w:r>
          </w:p>
        </w:tc>
        <w:tc>
          <w:tcPr>
            <w:tcW w:w="4819" w:type="dxa"/>
            <w:vAlign w:val="center"/>
          </w:tcPr>
          <w:p w14:paraId="629D3587" w14:textId="77777777" w:rsidR="00965A5D" w:rsidRPr="00CF7FC5" w:rsidRDefault="00965A5D" w:rsidP="00433FB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605F60" w:rsidRPr="00CF7FC5" w14:paraId="245777F8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61A7F14" w14:textId="1DF6B4AE" w:rsidR="00605F60" w:rsidRPr="00CF7FC5" w:rsidRDefault="00A56150" w:rsidP="00433FB9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</w:t>
            </w:r>
            <w:r w:rsidR="00605F60" w:rsidRPr="00CF7FC5">
              <w:rPr>
                <w:rFonts w:ascii="Times New Roman" w:hAnsi="Times New Roman" w:cs="Times New Roman"/>
              </w:rPr>
              <w:t>Adóstárs otthontámogatásra jogosultsága esetén: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</w:rPr>
              <w:t>4</w:t>
            </w:r>
          </w:p>
        </w:tc>
        <w:tc>
          <w:tcPr>
            <w:tcW w:w="4819" w:type="dxa"/>
            <w:vAlign w:val="center"/>
          </w:tcPr>
          <w:p w14:paraId="0189F3B8" w14:textId="77777777" w:rsidR="00605F60" w:rsidRPr="00CF7FC5" w:rsidRDefault="00605F60" w:rsidP="00433F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1AA50087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AA21952" w14:textId="77777777" w:rsidR="00605F60" w:rsidRPr="00CF7FC5" w:rsidRDefault="00605F60" w:rsidP="00433FB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megnevezése:</w:t>
            </w:r>
          </w:p>
        </w:tc>
        <w:tc>
          <w:tcPr>
            <w:tcW w:w="4819" w:type="dxa"/>
            <w:vAlign w:val="center"/>
          </w:tcPr>
          <w:p w14:paraId="47B234EB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507D8446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711F6C3" w14:textId="77777777" w:rsidR="00605F60" w:rsidRPr="00CF7FC5" w:rsidRDefault="00605F60" w:rsidP="00433FB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címe:</w:t>
            </w:r>
          </w:p>
        </w:tc>
        <w:tc>
          <w:tcPr>
            <w:tcW w:w="4819" w:type="dxa"/>
            <w:vAlign w:val="center"/>
          </w:tcPr>
          <w:p w14:paraId="173467C4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537631EB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7A484280" w14:textId="77777777" w:rsidR="00605F60" w:rsidRPr="00CF7FC5" w:rsidRDefault="00605F60" w:rsidP="00433FB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adószáma:</w:t>
            </w:r>
          </w:p>
        </w:tc>
        <w:tc>
          <w:tcPr>
            <w:tcW w:w="4819" w:type="dxa"/>
            <w:vAlign w:val="center"/>
          </w:tcPr>
          <w:p w14:paraId="412C16DF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CC2DF5" w:rsidRPr="00CF7FC5" w14:paraId="6CF0BD12" w14:textId="77777777" w:rsidTr="00411BA8">
        <w:trPr>
          <w:trHeight w:val="454"/>
        </w:trPr>
        <w:tc>
          <w:tcPr>
            <w:tcW w:w="5246" w:type="dxa"/>
            <w:gridSpan w:val="2"/>
            <w:vAlign w:val="center"/>
          </w:tcPr>
          <w:p w14:paraId="4F44CAC2" w14:textId="6F59B642" w:rsidR="00CC2DF5" w:rsidRPr="00CF7FC5" w:rsidRDefault="00CC2DF5" w:rsidP="00411BA8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Adós vagy Adóstárs rendelkezik tulajdonjoggal az ingatlanon?</w:t>
            </w:r>
          </w:p>
        </w:tc>
        <w:tc>
          <w:tcPr>
            <w:tcW w:w="4819" w:type="dxa"/>
            <w:vAlign w:val="center"/>
          </w:tcPr>
          <w:p w14:paraId="1D2343E7" w14:textId="77777777" w:rsidR="00CC2DF5" w:rsidRPr="00CF7FC5" w:rsidRDefault="00CC2DF5" w:rsidP="00411BA8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18341E" w:rsidRPr="00CF7FC5" w14:paraId="2B93D749" w14:textId="77777777" w:rsidTr="00605F60">
        <w:trPr>
          <w:trHeight w:val="454"/>
        </w:trPr>
        <w:tc>
          <w:tcPr>
            <w:tcW w:w="10065" w:type="dxa"/>
            <w:gridSpan w:val="3"/>
            <w:vAlign w:val="center"/>
          </w:tcPr>
          <w:p w14:paraId="3FA4AD29" w14:textId="77777777" w:rsidR="0018341E" w:rsidRPr="00CF7FC5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Lakáshitel-, lakáslízing-szerződés adatai</w:t>
            </w:r>
          </w:p>
        </w:tc>
      </w:tr>
      <w:tr w:rsidR="0018341E" w:rsidRPr="00CF7FC5" w14:paraId="3CC5710E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61B6D9BE" w14:textId="5D8FD0D5" w:rsidR="0018341E" w:rsidRPr="00213481" w:rsidRDefault="0018341E" w:rsidP="00107381">
            <w:pPr>
              <w:ind w:left="1224"/>
              <w:jc w:val="center"/>
              <w:rPr>
                <w:rFonts w:ascii="Times New Roman" w:hAnsi="Times New Roman" w:cs="Times New Roman"/>
              </w:rPr>
            </w:pPr>
            <w:r w:rsidRPr="00213481">
              <w:rPr>
                <w:rFonts w:ascii="Times New Roman" w:hAnsi="Times New Roman" w:cs="Times New Roman"/>
              </w:rPr>
              <w:t>Megkötésének dátuma (év, hónap, nap):</w:t>
            </w:r>
          </w:p>
        </w:tc>
        <w:tc>
          <w:tcPr>
            <w:tcW w:w="4961" w:type="dxa"/>
            <w:gridSpan w:val="2"/>
            <w:vAlign w:val="center"/>
          </w:tcPr>
          <w:p w14:paraId="3ECC4024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0EBB58AE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7D8F06F7" w14:textId="77777777" w:rsidR="0018341E" w:rsidRPr="00CF7FC5" w:rsidRDefault="0018341E" w:rsidP="00D334B1">
            <w:pPr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Lejárat dátuma, időtartama (év, hónap):</w:t>
            </w:r>
          </w:p>
        </w:tc>
        <w:tc>
          <w:tcPr>
            <w:tcW w:w="4961" w:type="dxa"/>
            <w:gridSpan w:val="2"/>
            <w:vAlign w:val="center"/>
          </w:tcPr>
          <w:p w14:paraId="730B2C9C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4299EA83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4445D65D" w14:textId="77777777" w:rsidR="0018341E" w:rsidRPr="00CF7FC5" w:rsidRDefault="0018341E" w:rsidP="00D334B1">
            <w:pPr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Szerződés összege (Ft):</w:t>
            </w:r>
          </w:p>
        </w:tc>
        <w:tc>
          <w:tcPr>
            <w:tcW w:w="4961" w:type="dxa"/>
            <w:gridSpan w:val="2"/>
            <w:vAlign w:val="center"/>
          </w:tcPr>
          <w:p w14:paraId="463D8EBE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546101CF" w14:textId="77777777" w:rsidR="003C4967" w:rsidRDefault="003C4967" w:rsidP="00F03063">
      <w:pPr>
        <w:spacing w:after="240"/>
        <w:jc w:val="both"/>
        <w:rPr>
          <w:rFonts w:ascii="Times New Roman" w:hAnsi="Times New Roman" w:cs="Times New Roman"/>
        </w:rPr>
      </w:pPr>
    </w:p>
    <w:p w14:paraId="216239E2" w14:textId="57178365" w:rsidR="00C75337" w:rsidRDefault="00C753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2FC2E84" w14:textId="77777777" w:rsidR="00C75337" w:rsidRDefault="00C75337" w:rsidP="00390658">
      <w:pPr>
        <w:spacing w:after="240"/>
        <w:jc w:val="center"/>
        <w:rPr>
          <w:rFonts w:ascii="Times New Roman" w:hAnsi="Times New Roman" w:cs="Times New Roman"/>
          <w:b/>
          <w:bCs/>
          <w:caps/>
        </w:rPr>
      </w:pPr>
    </w:p>
    <w:p w14:paraId="5C8D0A90" w14:textId="6B2C711C" w:rsidR="00EB3D2F" w:rsidRPr="00CF7FC5" w:rsidRDefault="003D1EF9" w:rsidP="00390658">
      <w:pPr>
        <w:spacing w:after="240"/>
        <w:jc w:val="center"/>
        <w:rPr>
          <w:rFonts w:ascii="Times New Roman" w:hAnsi="Times New Roman" w:cs="Times New Roman"/>
          <w:b/>
          <w:bCs/>
          <w:caps/>
        </w:rPr>
      </w:pPr>
      <w:r w:rsidRPr="00CF7FC5">
        <w:rPr>
          <w:rFonts w:ascii="Times New Roman" w:hAnsi="Times New Roman" w:cs="Times New Roman"/>
          <w:b/>
          <w:bCs/>
          <w:caps/>
        </w:rPr>
        <w:t>Hiteltörlesztési célú otthontámogatás</w:t>
      </w:r>
    </w:p>
    <w:tbl>
      <w:tblPr>
        <w:tblStyle w:val="Rcsostblzat"/>
        <w:tblW w:w="9782" w:type="dxa"/>
        <w:tblInd w:w="-431" w:type="dxa"/>
        <w:tblLook w:val="04A0" w:firstRow="1" w:lastRow="0" w:firstColumn="1" w:lastColumn="0" w:noHBand="0" w:noVBand="1"/>
      </w:tblPr>
      <w:tblGrid>
        <w:gridCol w:w="5246"/>
        <w:gridCol w:w="4536"/>
      </w:tblGrid>
      <w:tr w:rsidR="00EB3D2F" w:rsidRPr="00CF7FC5" w14:paraId="55212D2A" w14:textId="77777777" w:rsidTr="00BD2BF6">
        <w:trPr>
          <w:trHeight w:val="454"/>
        </w:trPr>
        <w:tc>
          <w:tcPr>
            <w:tcW w:w="9782" w:type="dxa"/>
            <w:gridSpan w:val="2"/>
            <w:shd w:val="clear" w:color="auto" w:fill="D9D9D9" w:themeFill="background1" w:themeFillShade="D9"/>
            <w:vAlign w:val="center"/>
          </w:tcPr>
          <w:p w14:paraId="29DB177F" w14:textId="30FA3A21" w:rsidR="00EB3D2F" w:rsidRPr="00337E70" w:rsidRDefault="00233223" w:rsidP="00486FD9">
            <w:pPr>
              <w:ind w:left="360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337E70">
              <w:rPr>
                <w:rFonts w:ascii="Times New Roman" w:hAnsi="Times New Roman" w:cs="Times New Roman"/>
                <w:b/>
                <w:caps/>
              </w:rPr>
              <w:t>IV</w:t>
            </w:r>
            <w:r w:rsidR="00EB3D2F" w:rsidRPr="00337E70">
              <w:rPr>
                <w:rFonts w:ascii="Times New Roman" w:hAnsi="Times New Roman" w:cs="Times New Roman"/>
                <w:b/>
                <w:caps/>
              </w:rPr>
              <w:t>./1. Lakáskölcsön-szerződés ADATAI</w:t>
            </w:r>
            <w:r w:rsidRPr="00337E70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="00EB3D2F" w:rsidRPr="00337E70">
              <w:rPr>
                <w:rStyle w:val="Lbjegyzet-hivatkozs"/>
                <w:rFonts w:ascii="Times New Roman" w:hAnsi="Times New Roman" w:cs="Times New Roman"/>
                <w:b/>
                <w:caps/>
              </w:rPr>
              <w:footnoteReference w:id="5"/>
            </w:r>
          </w:p>
        </w:tc>
      </w:tr>
      <w:tr w:rsidR="00EB3D2F" w:rsidRPr="00CF7FC5" w14:paraId="399EA1DA" w14:textId="77777777" w:rsidTr="00BD2BF6">
        <w:trPr>
          <w:trHeight w:val="454"/>
        </w:trPr>
        <w:tc>
          <w:tcPr>
            <w:tcW w:w="5246" w:type="dxa"/>
            <w:tcBorders>
              <w:bottom w:val="single" w:sz="4" w:space="0" w:color="auto"/>
            </w:tcBorders>
            <w:vAlign w:val="center"/>
          </w:tcPr>
          <w:p w14:paraId="74CE8FC7" w14:textId="77777777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Kölcsönszerződés száma: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36EB83C" w14:textId="77777777" w:rsidR="00EB3D2F" w:rsidRPr="00CF7FC5" w:rsidRDefault="00EB3D2F" w:rsidP="00486FD9">
            <w:pPr>
              <w:pStyle w:val="Listaszerbekezds"/>
              <w:ind w:left="457"/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77FD5C79" w14:textId="77777777" w:rsidTr="00BD2BF6">
        <w:trPr>
          <w:trHeight w:val="454"/>
        </w:trPr>
        <w:tc>
          <w:tcPr>
            <w:tcW w:w="5246" w:type="dxa"/>
            <w:tcBorders>
              <w:right w:val="nil"/>
            </w:tcBorders>
            <w:vAlign w:val="center"/>
          </w:tcPr>
          <w:p w14:paraId="15B3E9B0" w14:textId="77777777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 xml:space="preserve">Bank adatai 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3218AEF9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67CE629D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DD17BE0" w14:textId="77777777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neve:</w:t>
            </w:r>
          </w:p>
        </w:tc>
        <w:tc>
          <w:tcPr>
            <w:tcW w:w="4536" w:type="dxa"/>
            <w:vAlign w:val="center"/>
          </w:tcPr>
          <w:p w14:paraId="788A2C32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37569317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73AA02F7" w14:textId="77777777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címe:</w:t>
            </w:r>
          </w:p>
        </w:tc>
        <w:tc>
          <w:tcPr>
            <w:tcW w:w="4536" w:type="dxa"/>
            <w:vAlign w:val="center"/>
          </w:tcPr>
          <w:p w14:paraId="5C40A714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3BF290AE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F55B79E" w14:textId="77777777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adószáma:</w:t>
            </w:r>
          </w:p>
        </w:tc>
        <w:tc>
          <w:tcPr>
            <w:tcW w:w="4536" w:type="dxa"/>
            <w:vAlign w:val="center"/>
          </w:tcPr>
          <w:p w14:paraId="6671EF34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56B65B4A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3A5478A" w14:textId="48E11C7C" w:rsidR="00EB3D2F" w:rsidRPr="00CF7FC5" w:rsidRDefault="00DC40F9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</w:rPr>
            </w:pPr>
            <w:r w:rsidRPr="00541D43">
              <w:rPr>
                <w:rFonts w:ascii="Times New Roman" w:hAnsi="Times New Roman" w:cs="Times New Roman"/>
                <w:b/>
                <w:bCs/>
              </w:rPr>
              <w:t xml:space="preserve">Jogosult vagy </w:t>
            </w:r>
            <w:r w:rsidR="00EB3D2F" w:rsidRPr="00541D43">
              <w:rPr>
                <w:rFonts w:ascii="Times New Roman" w:hAnsi="Times New Roman" w:cs="Times New Roman"/>
                <w:b/>
                <w:bCs/>
              </w:rPr>
              <w:t>Adóstárs adatai</w:t>
            </w:r>
            <w:r w:rsidR="00EB3D2F" w:rsidRPr="00CF7FC5">
              <w:rPr>
                <w:rFonts w:ascii="Times New Roman" w:hAnsi="Times New Roman" w:cs="Times New Roman"/>
              </w:rPr>
              <w:t xml:space="preserve"> </w:t>
            </w:r>
            <w:r w:rsidR="00EB3D2F" w:rsidRPr="00CF7FC5">
              <w:rPr>
                <w:rFonts w:ascii="Times New Roman" w:hAnsi="Times New Roman" w:cs="Times New Roman"/>
                <w:i/>
                <w:iCs/>
              </w:rPr>
              <w:t>(</w:t>
            </w:r>
            <w:r w:rsidR="00FF4F86">
              <w:rPr>
                <w:rFonts w:ascii="Times New Roman" w:hAnsi="Times New Roman" w:cs="Times New Roman"/>
                <w:i/>
                <w:iCs/>
              </w:rPr>
              <w:t>amennyiben a lakáskölcsön-szerződésben a jogosult az adóstárs, úgy a lakáskölcsön-szerződés szerinti adós adatait szükséges megadni</w:t>
            </w:r>
            <w:r w:rsidR="00EB3D2F" w:rsidRPr="00CF7FC5">
              <w:rPr>
                <w:rFonts w:ascii="Times New Roman" w:hAnsi="Times New Roman" w:cs="Times New Roman"/>
                <w:i/>
                <w:iCs/>
              </w:rPr>
              <w:t>)</w:t>
            </w:r>
            <w:r w:rsidR="00FF4F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  <w:i/>
                <w:iCs/>
              </w:rPr>
              <w:footnoteReference w:id="6"/>
            </w:r>
          </w:p>
        </w:tc>
      </w:tr>
      <w:tr w:rsidR="00EB3D2F" w:rsidRPr="00CF7FC5" w14:paraId="75E128F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2CD8FDC6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Családi és utóneve:</w:t>
            </w:r>
          </w:p>
        </w:tc>
        <w:tc>
          <w:tcPr>
            <w:tcW w:w="4536" w:type="dxa"/>
            <w:vAlign w:val="center"/>
          </w:tcPr>
          <w:p w14:paraId="1B8C713E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2C6D8373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9ED9CF1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családi és utóneve:</w:t>
            </w:r>
          </w:p>
        </w:tc>
        <w:tc>
          <w:tcPr>
            <w:tcW w:w="4536" w:type="dxa"/>
            <w:vAlign w:val="center"/>
          </w:tcPr>
          <w:p w14:paraId="0BAAA44B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1C6B07C5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058A115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4536" w:type="dxa"/>
            <w:vAlign w:val="center"/>
          </w:tcPr>
          <w:p w14:paraId="63284EFC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66E6F6B1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115D9D8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Anyja születési családi és utóneve:</w:t>
            </w:r>
          </w:p>
        </w:tc>
        <w:tc>
          <w:tcPr>
            <w:tcW w:w="4536" w:type="dxa"/>
            <w:vAlign w:val="center"/>
          </w:tcPr>
          <w:p w14:paraId="4E532609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413294F6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592D2D2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Lakcíme:</w:t>
            </w:r>
          </w:p>
        </w:tc>
        <w:tc>
          <w:tcPr>
            <w:tcW w:w="4536" w:type="dxa"/>
            <w:vAlign w:val="center"/>
          </w:tcPr>
          <w:p w14:paraId="2CAE990F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78908E82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C898A44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Tartózkodási helye:</w:t>
            </w:r>
          </w:p>
        </w:tc>
        <w:tc>
          <w:tcPr>
            <w:tcW w:w="4536" w:type="dxa"/>
            <w:vAlign w:val="center"/>
          </w:tcPr>
          <w:p w14:paraId="538A37EE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3A715923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CB80464" w14:textId="51EA895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Adóstárs otthontámogatásra jogosult:</w:t>
            </w:r>
            <w:r w:rsidR="00FF4F86">
              <w:rPr>
                <w:rFonts w:ascii="Times New Roman" w:hAnsi="Times New Roman" w:cs="Times New Roman"/>
              </w:rPr>
              <w:t xml:space="preserve"> </w:t>
            </w:r>
            <w:r w:rsidR="00FF4F86">
              <w:rPr>
                <w:rStyle w:val="Lbjegyzet-hivatkozs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4536" w:type="dxa"/>
            <w:vAlign w:val="center"/>
          </w:tcPr>
          <w:p w14:paraId="1A8D5137" w14:textId="444A6527" w:rsidR="00EB3D2F" w:rsidRPr="00CF7FC5" w:rsidRDefault="00D4760B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203D1E" w:rsidRPr="00CF7FC5" w14:paraId="0CA89F3D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7F1E7E69" w14:textId="77777777" w:rsidR="00203D1E" w:rsidRPr="00CF7FC5" w:rsidRDefault="00203D1E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Jogosult és adóstárs házastársak?</w:t>
            </w:r>
          </w:p>
        </w:tc>
        <w:tc>
          <w:tcPr>
            <w:tcW w:w="4536" w:type="dxa"/>
            <w:vAlign w:val="center"/>
          </w:tcPr>
          <w:p w14:paraId="4FE483FF" w14:textId="77777777" w:rsidR="00203D1E" w:rsidRPr="00CF7FC5" w:rsidRDefault="00203D1E" w:rsidP="00433FB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EB3D2F" w:rsidRPr="00CF7FC5" w14:paraId="29AC06B5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1E67C405" w14:textId="6FF6F6C3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Adóstárs otthontámogatásra jogosultsága esetén:</w:t>
            </w:r>
            <w:r w:rsidR="00FF4F86">
              <w:rPr>
                <w:rFonts w:ascii="Times New Roman" w:hAnsi="Times New Roman" w:cs="Times New Roman"/>
              </w:rPr>
              <w:t xml:space="preserve"> </w:t>
            </w:r>
            <w:r w:rsidR="00FF4F86">
              <w:rPr>
                <w:rStyle w:val="Lbjegyzet-hivatkozs"/>
              </w:rPr>
              <w:t>7</w:t>
            </w:r>
          </w:p>
        </w:tc>
        <w:tc>
          <w:tcPr>
            <w:tcW w:w="4536" w:type="dxa"/>
            <w:vAlign w:val="center"/>
          </w:tcPr>
          <w:p w14:paraId="0DD7C4F8" w14:textId="77777777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0960360E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78A1277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megnevezése:</w:t>
            </w:r>
          </w:p>
        </w:tc>
        <w:tc>
          <w:tcPr>
            <w:tcW w:w="4536" w:type="dxa"/>
            <w:vAlign w:val="center"/>
          </w:tcPr>
          <w:p w14:paraId="16F3285D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4E00891B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B066863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címe:</w:t>
            </w:r>
          </w:p>
        </w:tc>
        <w:tc>
          <w:tcPr>
            <w:tcW w:w="4536" w:type="dxa"/>
            <w:vAlign w:val="center"/>
          </w:tcPr>
          <w:p w14:paraId="4FDF8BBC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52D8C80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598BA89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adószáma:</w:t>
            </w:r>
          </w:p>
        </w:tc>
        <w:tc>
          <w:tcPr>
            <w:tcW w:w="4536" w:type="dxa"/>
            <w:vAlign w:val="center"/>
          </w:tcPr>
          <w:p w14:paraId="4F38D88F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CC2DF5" w:rsidRPr="00CF7FC5" w14:paraId="0C6C6262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61861236" w14:textId="77777777" w:rsidR="00CC2DF5" w:rsidRPr="00CF7FC5" w:rsidRDefault="00CC2DF5" w:rsidP="00411BA8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Adós vagy Adóstárs rendelkezik tulajdonjoggal az ingatlanon?</w:t>
            </w:r>
          </w:p>
        </w:tc>
        <w:tc>
          <w:tcPr>
            <w:tcW w:w="4536" w:type="dxa"/>
            <w:vAlign w:val="center"/>
          </w:tcPr>
          <w:p w14:paraId="6F7591EF" w14:textId="77777777" w:rsidR="00CC2DF5" w:rsidRPr="00CF7FC5" w:rsidRDefault="00CC2DF5" w:rsidP="00411BA8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EB3D2F" w:rsidRPr="00CF7FC5" w14:paraId="5392C473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17EABD4" w14:textId="77777777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Lakáshitel-, lakáslízing-szerződés adatai</w:t>
            </w:r>
          </w:p>
        </w:tc>
      </w:tr>
      <w:tr w:rsidR="00EB3D2F" w:rsidRPr="00CF7FC5" w14:paraId="7E1A9AB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08740DA" w14:textId="77777777" w:rsidR="00EB3D2F" w:rsidRPr="00CF7FC5" w:rsidRDefault="00EB3D2F" w:rsidP="00EB3D2F">
            <w:pPr>
              <w:pStyle w:val="Listaszerbekezds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Megkötésének dátuma (év, hónap, nap):</w:t>
            </w:r>
          </w:p>
        </w:tc>
        <w:tc>
          <w:tcPr>
            <w:tcW w:w="4536" w:type="dxa"/>
            <w:vAlign w:val="center"/>
          </w:tcPr>
          <w:p w14:paraId="1FCFB334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05557019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DAE73F6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Lejárati dátuma, időtartama (év, hónap):</w:t>
            </w:r>
          </w:p>
        </w:tc>
        <w:tc>
          <w:tcPr>
            <w:tcW w:w="4536" w:type="dxa"/>
            <w:vAlign w:val="center"/>
          </w:tcPr>
          <w:p w14:paraId="08A38C99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475731D0" w14:textId="77777777" w:rsidTr="00BD2BF6">
        <w:trPr>
          <w:trHeight w:val="349"/>
        </w:trPr>
        <w:tc>
          <w:tcPr>
            <w:tcW w:w="5246" w:type="dxa"/>
            <w:vAlign w:val="center"/>
          </w:tcPr>
          <w:p w14:paraId="39BA307F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Szerződés teljes összege:</w:t>
            </w:r>
          </w:p>
        </w:tc>
        <w:tc>
          <w:tcPr>
            <w:tcW w:w="4536" w:type="dxa"/>
            <w:vAlign w:val="center"/>
          </w:tcPr>
          <w:p w14:paraId="36E34191" w14:textId="77777777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973188" w:rsidRPr="00CF7FC5" w14:paraId="4B9E0ADF" w14:textId="77777777" w:rsidTr="00BD2BF6">
        <w:trPr>
          <w:trHeight w:val="349"/>
        </w:trPr>
        <w:tc>
          <w:tcPr>
            <w:tcW w:w="5246" w:type="dxa"/>
            <w:vAlign w:val="center"/>
          </w:tcPr>
          <w:p w14:paraId="2F820B6D" w14:textId="2CC550B7" w:rsidR="00973188" w:rsidRPr="00CF7FC5" w:rsidRDefault="00973188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Lakáskölcsön-szerződésből fennálló törlesztőrészletek összege</w:t>
            </w:r>
            <w:r w:rsidR="00012928" w:rsidRPr="00CF7FC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6" w:type="dxa"/>
            <w:vAlign w:val="center"/>
          </w:tcPr>
          <w:p w14:paraId="2AFD1F14" w14:textId="1C4A0A9F" w:rsidR="00973188" w:rsidRPr="00CF7FC5" w:rsidRDefault="009D20B9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EB3D2F" w:rsidRPr="00CF7FC5" w14:paraId="668D9410" w14:textId="77777777" w:rsidTr="00BD2BF6">
        <w:trPr>
          <w:trHeight w:val="369"/>
        </w:trPr>
        <w:tc>
          <w:tcPr>
            <w:tcW w:w="5246" w:type="dxa"/>
            <w:vAlign w:val="center"/>
          </w:tcPr>
          <w:p w14:paraId="771EE61B" w14:textId="6CE118A4" w:rsidR="00EB3D2F" w:rsidRPr="00CF7FC5" w:rsidRDefault="00EB3D2F" w:rsidP="00EB3D2F">
            <w:pPr>
              <w:pStyle w:val="Listaszerbekezds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Aktuális havi törlesztőrészlet összege:</w:t>
            </w:r>
          </w:p>
        </w:tc>
        <w:tc>
          <w:tcPr>
            <w:tcW w:w="4536" w:type="dxa"/>
            <w:vAlign w:val="center"/>
          </w:tcPr>
          <w:p w14:paraId="776E8913" w14:textId="77777777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EB3D2F" w:rsidRPr="00CF7FC5" w14:paraId="2D0C1199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07614E2" w14:textId="6C6152F3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66" w:hanging="284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lastRenderedPageBreak/>
              <w:t>Otthontámogatás céljából igényelt támogatás összege</w:t>
            </w:r>
            <w:r w:rsidR="00E514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5145C">
              <w:rPr>
                <w:rStyle w:val="Lbjegyzet-hivatkozs"/>
                <w:rFonts w:ascii="Times New Roman" w:hAnsi="Times New Roman" w:cs="Times New Roman"/>
                <w:b/>
                <w:bCs/>
              </w:rPr>
              <w:footnoteReference w:id="8"/>
            </w:r>
          </w:p>
        </w:tc>
      </w:tr>
      <w:tr w:rsidR="00EB3D2F" w:rsidRPr="00CF7FC5" w14:paraId="4106F9E8" w14:textId="77777777" w:rsidTr="00BD2BF6">
        <w:trPr>
          <w:trHeight w:val="334"/>
        </w:trPr>
        <w:tc>
          <w:tcPr>
            <w:tcW w:w="5246" w:type="dxa"/>
          </w:tcPr>
          <w:p w14:paraId="430BD8D9" w14:textId="59A136A8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 xml:space="preserve">A lakáskölcsön-szerződés </w:t>
            </w:r>
            <w:r w:rsidR="0003575D" w:rsidRPr="00D070A5">
              <w:rPr>
                <w:rFonts w:ascii="Times New Roman" w:hAnsi="Times New Roman" w:cs="Times New Roman"/>
              </w:rPr>
              <w:t xml:space="preserve">havi </w:t>
            </w:r>
            <w:r w:rsidRPr="00CF7FC5">
              <w:rPr>
                <w:rFonts w:ascii="Times New Roman" w:hAnsi="Times New Roman" w:cs="Times New Roman"/>
              </w:rPr>
              <w:t xml:space="preserve">törlesztéséhez igénybe venni kívánt támogatás </w:t>
            </w:r>
            <w:r w:rsidR="00D070A5" w:rsidRPr="00D070A5">
              <w:rPr>
                <w:rFonts w:ascii="Times New Roman" w:hAnsi="Times New Roman" w:cs="Times New Roman"/>
              </w:rPr>
              <w:t>összege</w:t>
            </w:r>
          </w:p>
        </w:tc>
        <w:tc>
          <w:tcPr>
            <w:tcW w:w="4536" w:type="dxa"/>
            <w:vAlign w:val="center"/>
          </w:tcPr>
          <w:p w14:paraId="388AD480" w14:textId="755E947B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2FFC" w:rsidRPr="00CF7FC5" w14:paraId="0F91EB9D" w14:textId="77777777" w:rsidTr="00BD2BF6">
        <w:trPr>
          <w:trHeight w:val="334"/>
        </w:trPr>
        <w:tc>
          <w:tcPr>
            <w:tcW w:w="5246" w:type="dxa"/>
          </w:tcPr>
          <w:p w14:paraId="28A75E8B" w14:textId="7528959A" w:rsidR="00882FFC" w:rsidRPr="00CF7FC5" w:rsidRDefault="00882FFC" w:rsidP="00882FFC">
            <w:pPr>
              <w:pStyle w:val="Listaszerbekezds"/>
              <w:ind w:left="2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CF7FC5">
              <w:rPr>
                <w:rFonts w:ascii="Times New Roman" w:hAnsi="Times New Roman" w:cs="Times New Roman"/>
              </w:rPr>
              <w:t>ogosult részéről:</w:t>
            </w:r>
          </w:p>
        </w:tc>
        <w:tc>
          <w:tcPr>
            <w:tcW w:w="4536" w:type="dxa"/>
            <w:vAlign w:val="center"/>
          </w:tcPr>
          <w:p w14:paraId="37E2B6F7" w14:textId="487329AB" w:rsidR="00882FFC" w:rsidRPr="00CF7FC5" w:rsidRDefault="00882FFC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882FFC" w:rsidRPr="00CF7FC5" w14:paraId="21F609E8" w14:textId="77777777" w:rsidTr="00BD2BF6">
        <w:trPr>
          <w:trHeight w:val="334"/>
        </w:trPr>
        <w:tc>
          <w:tcPr>
            <w:tcW w:w="5246" w:type="dxa"/>
          </w:tcPr>
          <w:p w14:paraId="6483DDA1" w14:textId="09621D6B" w:rsidR="00882FFC" w:rsidRPr="00CF7FC5" w:rsidRDefault="00882FFC" w:rsidP="00882FFC">
            <w:pPr>
              <w:pStyle w:val="Listaszerbekezds"/>
              <w:ind w:left="2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adóstárs részéről: </w:t>
            </w:r>
            <w:r>
              <w:rPr>
                <w:rStyle w:val="Lbjegyzet-hivatkozs"/>
              </w:rPr>
              <w:t>7</w:t>
            </w:r>
          </w:p>
        </w:tc>
        <w:tc>
          <w:tcPr>
            <w:tcW w:w="4536" w:type="dxa"/>
            <w:vAlign w:val="center"/>
          </w:tcPr>
          <w:p w14:paraId="31DA6233" w14:textId="0512700C" w:rsidR="00882FFC" w:rsidRPr="00CF7FC5" w:rsidRDefault="00882FFC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</w:tbl>
    <w:p w14:paraId="7704A61C" w14:textId="07476B07" w:rsidR="00C75337" w:rsidRDefault="00C75337" w:rsidP="00F0306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9E1AB61" w14:textId="77777777" w:rsidR="00C75337" w:rsidRDefault="00C753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29D885" w14:textId="77777777" w:rsidR="00C75337" w:rsidRDefault="00C75337" w:rsidP="00C75337">
      <w:pPr>
        <w:spacing w:after="240"/>
        <w:jc w:val="center"/>
        <w:rPr>
          <w:rFonts w:ascii="Times New Roman" w:hAnsi="Times New Roman" w:cs="Times New Roman"/>
          <w:b/>
          <w:bCs/>
          <w:caps/>
        </w:rPr>
      </w:pPr>
    </w:p>
    <w:p w14:paraId="1D9564C4" w14:textId="71ADF200" w:rsidR="005215B1" w:rsidRPr="00C75337" w:rsidRDefault="00C75337" w:rsidP="00C75337">
      <w:pPr>
        <w:spacing w:after="240"/>
        <w:jc w:val="center"/>
        <w:rPr>
          <w:rFonts w:ascii="Times New Roman" w:hAnsi="Times New Roman" w:cs="Times New Roman"/>
          <w:b/>
          <w:bCs/>
          <w:caps/>
        </w:rPr>
      </w:pPr>
      <w:r w:rsidRPr="00C75337">
        <w:rPr>
          <w:rFonts w:ascii="Times New Roman" w:hAnsi="Times New Roman" w:cs="Times New Roman"/>
          <w:b/>
          <w:bCs/>
          <w:caps/>
        </w:rPr>
        <w:t>Nyilatkozatok</w:t>
      </w:r>
    </w:p>
    <w:p w14:paraId="0C9FF197" w14:textId="5D8CA0E0" w:rsidR="003A0B47" w:rsidRPr="00CF7FC5" w:rsidRDefault="0018341E" w:rsidP="00F0306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1F3252" w:rsidRPr="00CF7FC5">
        <w:rPr>
          <w:rFonts w:ascii="Times New Roman" w:hAnsi="Times New Roman" w:cs="Times New Roman"/>
          <w:sz w:val="24"/>
          <w:szCs w:val="24"/>
        </w:rPr>
        <w:t>Jogosult</w:t>
      </w:r>
      <w:r w:rsidRPr="00CF7FC5">
        <w:rPr>
          <w:rFonts w:ascii="Times New Roman" w:hAnsi="Times New Roman" w:cs="Times New Roman"/>
          <w:sz w:val="24"/>
          <w:szCs w:val="24"/>
        </w:rPr>
        <w:t xml:space="preserve"> tudomásul veszem és büntető-, és polgári jogi felelősségem tudatában nyilatkozom</w:t>
      </w:r>
      <w:r w:rsidR="00FC63DE" w:rsidRPr="00CF7FC5">
        <w:rPr>
          <w:rFonts w:ascii="Times New Roman" w:hAnsi="Times New Roman" w:cs="Times New Roman"/>
          <w:sz w:val="24"/>
          <w:szCs w:val="24"/>
        </w:rPr>
        <w:t xml:space="preserve"> és vállalom</w:t>
      </w:r>
      <w:r w:rsidRPr="00CF7FC5">
        <w:rPr>
          <w:rFonts w:ascii="Times New Roman" w:hAnsi="Times New Roman" w:cs="Times New Roman"/>
          <w:sz w:val="24"/>
          <w:szCs w:val="24"/>
        </w:rPr>
        <w:t>, hogy</w:t>
      </w:r>
      <w:r w:rsidR="00D55B7F" w:rsidRPr="00CF7FC5">
        <w:rPr>
          <w:rFonts w:ascii="Times New Roman" w:hAnsi="Times New Roman" w:cs="Times New Roman"/>
          <w:sz w:val="24"/>
          <w:szCs w:val="24"/>
        </w:rPr>
        <w:t xml:space="preserve"> </w:t>
      </w:r>
      <w:r w:rsidR="00D55B7F" w:rsidRPr="00CF7FC5">
        <w:rPr>
          <w:rFonts w:ascii="Times New Roman" w:hAnsi="Times New Roman" w:cs="Times New Roman"/>
          <w:b/>
          <w:bCs/>
          <w:sz w:val="24"/>
          <w:szCs w:val="24"/>
        </w:rPr>
        <w:t>önerő célú otthontámogatás</w:t>
      </w:r>
      <w:r w:rsidR="00D55B7F" w:rsidRPr="00CF7FC5">
        <w:rPr>
          <w:rFonts w:ascii="Times New Roman" w:hAnsi="Times New Roman" w:cs="Times New Roman"/>
          <w:sz w:val="24"/>
          <w:szCs w:val="24"/>
        </w:rPr>
        <w:t xml:space="preserve"> igénylése esetén</w:t>
      </w:r>
    </w:p>
    <w:p w14:paraId="0F00BE45" w14:textId="34D2E7E3" w:rsidR="003A0B47" w:rsidRPr="00CF7FC5" w:rsidRDefault="003A0B47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lakáskölcsön-szerződést jelen nyilatkozat aláírásától számított 180 napon belül megkötöm;</w:t>
      </w:r>
    </w:p>
    <w:p w14:paraId="39EFFD43" w14:textId="76D3BABF" w:rsidR="000C4166" w:rsidRPr="00CF7FC5" w:rsidRDefault="0018341E" w:rsidP="00BE031D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a lakáskölcsön-szerződés jelen nyomtatványon tett nyilatkozatomtól számított 180 napon belül </w:t>
      </w:r>
      <w:r w:rsidR="000C4166" w:rsidRPr="00CF7FC5">
        <w:rPr>
          <w:rFonts w:ascii="Times New Roman" w:hAnsi="Times New Roman" w:cs="Times New Roman"/>
          <w:sz w:val="24"/>
          <w:szCs w:val="24"/>
        </w:rPr>
        <w:t xml:space="preserve">önhibámból eredően </w:t>
      </w:r>
      <w:r w:rsidRPr="00CF7FC5">
        <w:rPr>
          <w:rFonts w:ascii="Times New Roman" w:hAnsi="Times New Roman" w:cs="Times New Roman"/>
          <w:sz w:val="24"/>
          <w:szCs w:val="24"/>
        </w:rPr>
        <w:t xml:space="preserve">nem jön létre, az Otthontámogatás részemre folyósított összegét </w:t>
      </w:r>
      <w:r w:rsidR="000C4166" w:rsidRPr="00CF7FC5">
        <w:rPr>
          <w:rStyle w:val="Egyiksem"/>
          <w:rFonts w:ascii="Times New Roman" w:hAnsi="Times New Roman" w:cs="Times New Roman"/>
          <w:sz w:val="24"/>
          <w:szCs w:val="24"/>
        </w:rPr>
        <w:t>a visszafizetéskor érvényes jegybanki alapkamattal növelt mértékben</w:t>
      </w:r>
      <w:r w:rsidR="000C4166" w:rsidRPr="00CF7FC5">
        <w:rPr>
          <w:rFonts w:ascii="Times New Roman" w:hAnsi="Times New Roman" w:cs="Times New Roman"/>
          <w:sz w:val="24"/>
          <w:szCs w:val="24"/>
        </w:rPr>
        <w:t xml:space="preserve"> </w:t>
      </w:r>
      <w:r w:rsidRPr="00CF7FC5">
        <w:rPr>
          <w:rFonts w:ascii="Times New Roman" w:hAnsi="Times New Roman" w:cs="Times New Roman"/>
          <w:sz w:val="24"/>
          <w:szCs w:val="24"/>
        </w:rPr>
        <w:t>visszafizetem</w:t>
      </w:r>
      <w:r w:rsidR="00EC40C3" w:rsidRPr="00CF7FC5">
        <w:rPr>
          <w:rFonts w:ascii="Times New Roman" w:hAnsi="Times New Roman" w:cs="Times New Roman"/>
          <w:sz w:val="24"/>
          <w:szCs w:val="24"/>
        </w:rPr>
        <w:t xml:space="preserve">, </w:t>
      </w:r>
      <w:r w:rsidR="000C4166" w:rsidRPr="00CF7FC5">
        <w:rPr>
          <w:rFonts w:ascii="Times New Roman" w:hAnsi="Times New Roman" w:cs="Times New Roman"/>
          <w:sz w:val="24"/>
          <w:szCs w:val="24"/>
        </w:rPr>
        <w:t>mennyiben önhibámon kívül nem jön létre, az Otthontámogatás részemre folyósított összegét kamatmentesen visszafizetem;</w:t>
      </w:r>
    </w:p>
    <w:p w14:paraId="0D4BAA6B" w14:textId="7A2AF3BA" w:rsidR="0018341E" w:rsidRPr="00CF7FC5" w:rsidRDefault="0018341E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 megkötéséről a megkötést követő 5 munkanapon belül a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 I</w:t>
      </w:r>
      <w:r w:rsidR="00463256" w:rsidRPr="00CF7FC5">
        <w:rPr>
          <w:rFonts w:ascii="Times New Roman" w:hAnsi="Times New Roman" w:cs="Times New Roman"/>
          <w:sz w:val="24"/>
          <w:szCs w:val="24"/>
        </w:rPr>
        <w:t>I</w:t>
      </w:r>
      <w:r w:rsidR="001F3252" w:rsidRPr="00CF7FC5">
        <w:rPr>
          <w:rFonts w:ascii="Times New Roman" w:hAnsi="Times New Roman" w:cs="Times New Roman"/>
          <w:sz w:val="24"/>
          <w:szCs w:val="24"/>
        </w:rPr>
        <w:t>/</w:t>
      </w:r>
      <w:r w:rsidR="00463256" w:rsidRPr="00CF7FC5">
        <w:rPr>
          <w:rFonts w:ascii="Times New Roman" w:hAnsi="Times New Roman" w:cs="Times New Roman"/>
          <w:sz w:val="24"/>
          <w:szCs w:val="24"/>
        </w:rPr>
        <w:t>5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. pontban megjelölt munkáltatómat </w:t>
      </w:r>
      <w:r w:rsidRPr="00CF7FC5">
        <w:rPr>
          <w:rFonts w:ascii="Times New Roman" w:hAnsi="Times New Roman" w:cs="Times New Roman"/>
          <w:sz w:val="24"/>
          <w:szCs w:val="24"/>
        </w:rPr>
        <w:t>tájékoztatom;</w:t>
      </w:r>
    </w:p>
    <w:p w14:paraId="4DB70EFD" w14:textId="06A20151" w:rsidR="00664480" w:rsidRPr="00CF7FC5" w:rsidRDefault="00D55B7F" w:rsidP="00D55B7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Jogosult tudomásul veszem és büntető-, és polgári jogi felelősségem tudatában nyilatkozom</w:t>
      </w:r>
      <w:r w:rsidR="00CA171F" w:rsidRPr="00CF7FC5">
        <w:rPr>
          <w:rFonts w:ascii="Times New Roman" w:hAnsi="Times New Roman" w:cs="Times New Roman"/>
          <w:sz w:val="24"/>
          <w:szCs w:val="24"/>
        </w:rPr>
        <w:t xml:space="preserve"> és vállalom</w:t>
      </w:r>
      <w:r w:rsidRPr="00CF7FC5">
        <w:rPr>
          <w:rFonts w:ascii="Times New Roman" w:hAnsi="Times New Roman" w:cs="Times New Roman"/>
          <w:sz w:val="24"/>
          <w:szCs w:val="24"/>
        </w:rPr>
        <w:t xml:space="preserve">, hogy </w:t>
      </w:r>
    </w:p>
    <w:p w14:paraId="4D9A61AE" w14:textId="6EC56445" w:rsidR="00664480" w:rsidRPr="00CF7FC5" w:rsidRDefault="00664480" w:rsidP="00D55B7F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 </w:t>
      </w:r>
      <w:r w:rsidR="009232C0" w:rsidRPr="00CF7FC5">
        <w:rPr>
          <w:rFonts w:ascii="Times New Roman" w:hAnsi="Times New Roman" w:cs="Times New Roman"/>
          <w:sz w:val="24"/>
          <w:szCs w:val="24"/>
        </w:rPr>
        <w:t>kérelmemben megadott</w:t>
      </w:r>
      <w:r w:rsidRPr="00CF7FC5">
        <w:rPr>
          <w:rFonts w:ascii="Times New Roman" w:hAnsi="Times New Roman" w:cs="Times New Roman"/>
          <w:sz w:val="24"/>
          <w:szCs w:val="24"/>
        </w:rPr>
        <w:t xml:space="preserve"> adatok a valóságnak megfelelnek</w:t>
      </w:r>
      <w:r w:rsidR="002B367C" w:rsidRPr="00CF7FC5">
        <w:rPr>
          <w:rFonts w:ascii="Times New Roman" w:hAnsi="Times New Roman" w:cs="Times New Roman"/>
          <w:sz w:val="24"/>
          <w:szCs w:val="24"/>
        </w:rPr>
        <w:t>;</w:t>
      </w:r>
    </w:p>
    <w:p w14:paraId="536BBED1" w14:textId="5CD52DD0" w:rsidR="00F26490" w:rsidRDefault="00D55B7F" w:rsidP="00F26490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részmunkaidőben foglalkoztatott vagyok, </w:t>
      </w:r>
      <w:r w:rsidRPr="00342807">
        <w:rPr>
          <w:rFonts w:ascii="Times New Roman" w:hAnsi="Times New Roman" w:cs="Times New Roman"/>
          <w:sz w:val="24"/>
          <w:szCs w:val="24"/>
        </w:rPr>
        <w:t>és a</w:t>
      </w:r>
      <w:r w:rsidR="001B50CE">
        <w:rPr>
          <w:rFonts w:ascii="Times New Roman" w:hAnsi="Times New Roman" w:cs="Times New Roman"/>
          <w:sz w:val="24"/>
          <w:szCs w:val="24"/>
        </w:rPr>
        <w:t>z</w:t>
      </w:r>
      <w:r w:rsidRPr="00342807">
        <w:rPr>
          <w:rFonts w:ascii="Times New Roman" w:hAnsi="Times New Roman" w:cs="Times New Roman"/>
          <w:sz w:val="24"/>
          <w:szCs w:val="24"/>
        </w:rPr>
        <w:t xml:space="preserve"> I/</w:t>
      </w:r>
      <w:r w:rsidR="007533CC" w:rsidRPr="00342807">
        <w:rPr>
          <w:rFonts w:ascii="Times New Roman" w:hAnsi="Times New Roman" w:cs="Times New Roman"/>
          <w:sz w:val="24"/>
          <w:szCs w:val="24"/>
        </w:rPr>
        <w:t>3</w:t>
      </w:r>
      <w:r w:rsidRPr="00342807">
        <w:rPr>
          <w:rFonts w:ascii="Times New Roman" w:hAnsi="Times New Roman" w:cs="Times New Roman"/>
          <w:sz w:val="24"/>
          <w:szCs w:val="24"/>
        </w:rPr>
        <w:t>.</w:t>
      </w:r>
      <w:r w:rsidRPr="00CF7FC5">
        <w:rPr>
          <w:rFonts w:ascii="Times New Roman" w:hAnsi="Times New Roman" w:cs="Times New Roman"/>
          <w:sz w:val="24"/>
          <w:szCs w:val="24"/>
        </w:rPr>
        <w:t xml:space="preserve"> pontban a teljes munkaidőre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megállapított összeget igénylem, az Otthontámogatást kizárólag a I</w:t>
      </w:r>
      <w:r w:rsidR="000E3577" w:rsidRPr="00CF7FC5"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/</w:t>
      </w:r>
      <w:r w:rsidR="000E3577" w:rsidRPr="00CF7FC5">
        <w:rPr>
          <w:rStyle w:val="Egyiksem"/>
          <w:rFonts w:ascii="Times New Roman" w:hAnsi="Times New Roman" w:cs="Times New Roman"/>
          <w:sz w:val="24"/>
          <w:szCs w:val="24"/>
        </w:rPr>
        <w:t>5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. pontban megjelölt munkáltatómnál igénylem</w:t>
      </w:r>
      <w:r w:rsidR="00F26490"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2671CDD7" w14:textId="2DDD7482" w:rsidR="00F26490" w:rsidRPr="00F26490" w:rsidRDefault="00F26490" w:rsidP="00F26490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 w:cs="Times New Roman"/>
          <w:sz w:val="24"/>
          <w:szCs w:val="24"/>
        </w:rPr>
        <w:t>a más szervnél fennálló részmunkaidős jogviszonyomat nem megbízási vagy vállalkozási szerződés keretében látom el</w:t>
      </w:r>
      <w:r w:rsidR="00C11496"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56D7191B" w14:textId="77817534" w:rsidR="00873495" w:rsidRPr="00CF7FC5" w:rsidRDefault="00873495" w:rsidP="00D55B7F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lakáskölcsön-szerződésből fennálló törlesztőrészletek összege nem haladja meg az Otthontámogatás teljes keretösszegét</w:t>
      </w:r>
      <w:r w:rsidR="00C01CD0" w:rsidRPr="00CF7FC5">
        <w:rPr>
          <w:rFonts w:ascii="Times New Roman" w:hAnsi="Times New Roman" w:cs="Times New Roman"/>
          <w:sz w:val="24"/>
          <w:szCs w:val="24"/>
        </w:rPr>
        <w:t>;</w:t>
      </w:r>
    </w:p>
    <w:p w14:paraId="5B3D5AED" w14:textId="6799068B" w:rsidR="0018341E" w:rsidRPr="00CF7FC5" w:rsidRDefault="0018341E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lakáskölcsön-szerződés </w:t>
      </w:r>
      <w:r w:rsidR="009A0F84" w:rsidRPr="00CF7FC5">
        <w:rPr>
          <w:rStyle w:val="Egyiksem"/>
          <w:rFonts w:ascii="Times New Roman" w:hAnsi="Times New Roman" w:cs="Times New Roman"/>
          <w:sz w:val="24"/>
          <w:szCs w:val="24"/>
        </w:rPr>
        <w:t>érvénytelensége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, felbontása, vagy a lakáskölcsön-szerződéstől történő elállás esetén, ha az a saját döntésemből fakad vagy nekem róható fel, és arra a megkötésétől számított két éven belül kerül sor, a kifizetett Otthontámogatások teljes összegét a </w:t>
      </w:r>
      <w:r w:rsidRPr="00CF7FC5">
        <w:rPr>
          <w:rFonts w:ascii="Times New Roman" w:hAnsi="Times New Roman" w:cs="Times New Roman"/>
          <w:sz w:val="24"/>
          <w:szCs w:val="24"/>
        </w:rPr>
        <w:t>visszafizetés megállapításakor érvényes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jegybanki alapkamattal növelt mértékben fizetem vissza;</w:t>
      </w:r>
    </w:p>
    <w:p w14:paraId="6E694065" w14:textId="794B7F84" w:rsidR="00380B66" w:rsidRPr="00CF7FC5" w:rsidRDefault="00380B66" w:rsidP="003A0B47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lakáskölcsön-szerződésben, valamint fenti adatokban bekövetkezett változásról a változás tudomásomra jutásától számított 5 munkanapon belül a </w:t>
      </w:r>
      <w:r w:rsidR="00866B31"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pontban megjelölt munkáltatómat tájékoztatom;</w:t>
      </w:r>
    </w:p>
    <w:p w14:paraId="6BF6F14B" w14:textId="1F541B76" w:rsidR="00107381" w:rsidRDefault="00D55B7F" w:rsidP="003A0B47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j</w:t>
      </w:r>
      <w:r w:rsidR="009E6C83" w:rsidRPr="00CF7FC5">
        <w:rPr>
          <w:rStyle w:val="Egyiksem"/>
          <w:rFonts w:ascii="Times New Roman" w:hAnsi="Times New Roman" w:cs="Times New Roman"/>
          <w:sz w:val="24"/>
          <w:szCs w:val="24"/>
        </w:rPr>
        <w:t>ogosulatlan igénybevétel esetén az Otthontámogatás jogosulatlanul igénybe vett részét a visszafizetés megállapításakor érvényes jegybanki alapkamattal növelt mértékben visszafizetem;</w:t>
      </w:r>
    </w:p>
    <w:p w14:paraId="78AE3310" w14:textId="0538CDDC" w:rsidR="009E6C83" w:rsidRPr="00107381" w:rsidRDefault="00107381" w:rsidP="00107381">
      <w:pPr>
        <w:tabs>
          <w:tab w:val="left" w:pos="8280"/>
        </w:tabs>
      </w:pPr>
      <w:r>
        <w:tab/>
      </w:r>
    </w:p>
    <w:p w14:paraId="42352662" w14:textId="6067EDED" w:rsidR="0051621D" w:rsidRPr="00CF7FC5" w:rsidRDefault="00D55B7F" w:rsidP="0051621D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lastRenderedPageBreak/>
        <w:t>a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mennyiben </w:t>
      </w:r>
      <w:r w:rsidR="00574EA1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munkáltatóm 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>Otthontámogatás</w:t>
      </w:r>
      <w:r w:rsidR="0001095E" w:rsidRPr="00CF7FC5">
        <w:rPr>
          <w:rStyle w:val="Egyiksem"/>
          <w:rFonts w:ascii="Times New Roman" w:hAnsi="Times New Roman" w:cs="Times New Roman"/>
          <w:sz w:val="24"/>
          <w:szCs w:val="24"/>
        </w:rPr>
        <w:t>ként</w:t>
      </w:r>
      <w:r w:rsidR="00574EA1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="0001095E" w:rsidRPr="00CF7FC5">
        <w:rPr>
          <w:rStyle w:val="Egyiksem"/>
          <w:rFonts w:ascii="Times New Roman" w:hAnsi="Times New Roman" w:cs="Times New Roman"/>
          <w:sz w:val="24"/>
          <w:szCs w:val="24"/>
        </w:rPr>
        <w:t>nagyobb összeget fizetett ki,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mint </w:t>
      </w:r>
      <w:r w:rsidR="002E24D7" w:rsidRPr="00CF7FC5">
        <w:rPr>
          <w:rStyle w:val="Egyiksem"/>
          <w:rFonts w:ascii="Times New Roman" w:hAnsi="Times New Roman" w:cs="Times New Roman"/>
          <w:sz w:val="24"/>
          <w:szCs w:val="24"/>
        </w:rPr>
        <w:t>amennyit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igényelhettem volna, visszafizetem a hiteltörlesztési célú Otthontámogatás </w:t>
      </w:r>
      <w:r w:rsidR="00B92AC3" w:rsidRPr="00CF7FC5">
        <w:rPr>
          <w:rStyle w:val="Egyiksem"/>
          <w:rFonts w:ascii="Times New Roman" w:hAnsi="Times New Roman" w:cs="Times New Roman"/>
          <w:sz w:val="24"/>
          <w:szCs w:val="24"/>
        </w:rPr>
        <w:t>jogosulatlan részét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5BD6251A" w14:textId="121FFCDF" w:rsidR="0018341E" w:rsidRPr="00CF7FC5" w:rsidRDefault="0018341E" w:rsidP="003A0B47">
      <w:pPr>
        <w:pStyle w:val="Listaszerbekezds"/>
        <w:numPr>
          <w:ilvl w:val="0"/>
          <w:numId w:val="25"/>
        </w:numPr>
        <w:spacing w:after="240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ha a jogviszonyomat az Otthontámogatás folyósításától számított hat hónapon belül egyoldalúan, vagy a kezdeményezésemre közös megegyezéssel megszüntetem, ill</w:t>
      </w:r>
      <w:r w:rsidR="00CF7E71">
        <w:rPr>
          <w:rStyle w:val="Egyiksem"/>
          <w:rFonts w:ascii="Times New Roman" w:hAnsi="Times New Roman" w:cs="Times New Roman"/>
          <w:sz w:val="24"/>
          <w:szCs w:val="24"/>
        </w:rPr>
        <w:t>etve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 a </w:t>
      </w:r>
      <w:r w:rsidR="00323F92"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pontban megjelölt munkáltatóm a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jogviszonyomat felróható magatartásomra tekintettel egyoldalúan szünteti meg, köteles vagyok az addig részemre folyósított Otthontámogatás teljes összegét </w:t>
      </w:r>
      <w:r w:rsidR="009029D6">
        <w:rPr>
          <w:rStyle w:val="Egyiksem"/>
          <w:rFonts w:ascii="Times New Roman" w:hAnsi="Times New Roman" w:cs="Times New Roman"/>
          <w:sz w:val="24"/>
          <w:szCs w:val="24"/>
        </w:rPr>
        <w:t>-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visszafizetés megállapításakor érvényes jegybank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alapkamattal növelt mértékben - visszafizetni;</w:t>
      </w:r>
    </w:p>
    <w:p w14:paraId="6726EC49" w14:textId="022FB3F8" w:rsidR="00E439FE" w:rsidRPr="00CF7FC5" w:rsidRDefault="0018341E" w:rsidP="00E439FE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ha a jogviszonyomat az Otthontámogatás folyósításától számított hat hónapon túl, de egy éven belül egyoldalúan, vagy a kezdeményezésemre közös megegyezéssel megszüntetem, ill</w:t>
      </w:r>
      <w:r w:rsidR="00323F92">
        <w:rPr>
          <w:rStyle w:val="Egyiksem"/>
          <w:rFonts w:ascii="Times New Roman" w:hAnsi="Times New Roman" w:cs="Times New Roman"/>
          <w:sz w:val="24"/>
          <w:szCs w:val="24"/>
        </w:rPr>
        <w:t>etve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a </w:t>
      </w:r>
      <w:r w:rsidR="00323F92"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="001F3252" w:rsidRPr="00CF7FC5">
        <w:rPr>
          <w:rFonts w:ascii="Times New Roman" w:hAnsi="Times New Roman" w:cs="Times New Roman"/>
          <w:sz w:val="24"/>
          <w:szCs w:val="24"/>
        </w:rPr>
        <w:t>pontban megjelölt munkáltatóm</w:t>
      </w:r>
      <w:r w:rsidR="001F3252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jogviszonyomat felróható magatartásomra tekintettel egyoldalúan szünteti meg, köteles vagyok a részemre folyósított Otthontámogatás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nak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jogviszony-megszüntetés időpontjához mérten arányos összegét visszafizetni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.</w:t>
      </w:r>
    </w:p>
    <w:p w14:paraId="6D32579F" w14:textId="42DFBED7" w:rsidR="0018341E" w:rsidRPr="00CF7FC5" w:rsidRDefault="008718A3" w:rsidP="007823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Jogosult a kormányzati igazgatásról szóló 2018. évi CXXV. törvény 139. § (2) bekezdése</w:t>
      </w:r>
      <w:r w:rsidR="00265F84">
        <w:rPr>
          <w:rFonts w:ascii="Times New Roman" w:hAnsi="Times New Roman" w:cs="Times New Roman"/>
          <w:sz w:val="24"/>
          <w:szCs w:val="24"/>
        </w:rPr>
        <w:t xml:space="preserve"> / </w:t>
      </w:r>
      <w:r w:rsidRPr="00CF7FC5">
        <w:rPr>
          <w:rFonts w:ascii="Times New Roman" w:hAnsi="Times New Roman" w:cs="Times New Roman"/>
          <w:sz w:val="24"/>
          <w:szCs w:val="24"/>
        </w:rPr>
        <w:t>a Munka Törvénykönyvéről szóló 2012. évi I. törvény 161. § (2) bekezdése</w:t>
      </w:r>
      <w:r w:rsidR="00265F84">
        <w:rPr>
          <w:rFonts w:ascii="Times New Roman" w:hAnsi="Times New Roman" w:cs="Times New Roman"/>
          <w:sz w:val="24"/>
          <w:szCs w:val="24"/>
        </w:rPr>
        <w:t xml:space="preserve"> / … törvény</w:t>
      </w:r>
      <w:r w:rsidRPr="00CF7FC5">
        <w:rPr>
          <w:rFonts w:ascii="Times New Roman" w:hAnsi="Times New Roman" w:cs="Times New Roman"/>
          <w:sz w:val="24"/>
          <w:szCs w:val="24"/>
        </w:rPr>
        <w:t xml:space="preserve"> alapján hozzájárulok ahhoz, hogy illetményemből, munkabéremből – a bírósági végrehajtásról szóló törvény alapján nem levonásmentesnek minősülő része tekintetében – levonásra kerüljön 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>a I</w:t>
      </w:r>
      <w:r w:rsidR="00B51771"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>/</w:t>
      </w:r>
      <w:r w:rsidR="00B51771">
        <w:rPr>
          <w:rStyle w:val="Egyiksem"/>
          <w:rFonts w:ascii="Times New Roman" w:hAnsi="Times New Roman" w:cs="Times New Roman"/>
          <w:sz w:val="24"/>
          <w:szCs w:val="24"/>
        </w:rPr>
        <w:t>5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>. pontban megjelölt munkáltatóm</w:t>
      </w:r>
      <w:r w:rsidRPr="00CF7FC5">
        <w:rPr>
          <w:rFonts w:ascii="Times New Roman" w:hAnsi="Times New Roman" w:cs="Times New Roman"/>
          <w:sz w:val="24"/>
          <w:szCs w:val="24"/>
        </w:rPr>
        <w:t xml:space="preserve"> részéről a jogviszonyomra tekintettel az </w:t>
      </w:r>
      <w:r w:rsidRPr="00213481">
        <w:rPr>
          <w:rFonts w:ascii="Times New Roman" w:hAnsi="Times New Roman" w:cs="Times New Roman"/>
          <w:sz w:val="24"/>
          <w:szCs w:val="24"/>
        </w:rPr>
        <w:t xml:space="preserve">Otthontámogatásról szóló </w:t>
      </w:r>
      <w:r w:rsidR="00213481" w:rsidRPr="00213481">
        <w:rPr>
          <w:rFonts w:ascii="Times New Roman" w:hAnsi="Times New Roman" w:cs="Times New Roman"/>
          <w:sz w:val="24"/>
          <w:szCs w:val="24"/>
        </w:rPr>
        <w:t>361</w:t>
      </w:r>
      <w:r w:rsidRPr="00213481">
        <w:rPr>
          <w:rFonts w:ascii="Times New Roman" w:hAnsi="Times New Roman" w:cs="Times New Roman"/>
          <w:sz w:val="24"/>
          <w:szCs w:val="24"/>
        </w:rPr>
        <w:t>/2025</w:t>
      </w:r>
      <w:r w:rsidR="00213481" w:rsidRPr="00213481">
        <w:rPr>
          <w:rFonts w:ascii="Times New Roman" w:hAnsi="Times New Roman" w:cs="Times New Roman"/>
          <w:sz w:val="24"/>
          <w:szCs w:val="24"/>
        </w:rPr>
        <w:t>.</w:t>
      </w:r>
      <w:r w:rsidRPr="00213481">
        <w:rPr>
          <w:rFonts w:ascii="Times New Roman" w:hAnsi="Times New Roman" w:cs="Times New Roman"/>
          <w:sz w:val="24"/>
          <w:szCs w:val="24"/>
        </w:rPr>
        <w:t xml:space="preserve"> (X</w:t>
      </w:r>
      <w:r w:rsidR="00213481" w:rsidRPr="00213481">
        <w:rPr>
          <w:rFonts w:ascii="Times New Roman" w:hAnsi="Times New Roman" w:cs="Times New Roman"/>
          <w:sz w:val="24"/>
          <w:szCs w:val="24"/>
        </w:rPr>
        <w:t>I. 2</w:t>
      </w:r>
      <w:r w:rsidR="00DB4DC4">
        <w:rPr>
          <w:rFonts w:ascii="Times New Roman" w:hAnsi="Times New Roman" w:cs="Times New Roman"/>
          <w:sz w:val="24"/>
          <w:szCs w:val="24"/>
        </w:rPr>
        <w:t>5</w:t>
      </w:r>
      <w:r w:rsidR="00213481" w:rsidRPr="00213481">
        <w:rPr>
          <w:rFonts w:ascii="Times New Roman" w:hAnsi="Times New Roman" w:cs="Times New Roman"/>
          <w:sz w:val="24"/>
          <w:szCs w:val="24"/>
        </w:rPr>
        <w:t>.</w:t>
      </w:r>
      <w:r w:rsidRPr="00213481">
        <w:rPr>
          <w:rFonts w:ascii="Times New Roman" w:hAnsi="Times New Roman" w:cs="Times New Roman"/>
          <w:sz w:val="24"/>
          <w:szCs w:val="24"/>
        </w:rPr>
        <w:t>) Korm</w:t>
      </w:r>
      <w:r w:rsidR="00265F84">
        <w:rPr>
          <w:rFonts w:ascii="Times New Roman" w:hAnsi="Times New Roman" w:cs="Times New Roman"/>
          <w:sz w:val="24"/>
          <w:szCs w:val="24"/>
        </w:rPr>
        <w:t xml:space="preserve">. </w:t>
      </w:r>
      <w:r w:rsidRPr="00213481">
        <w:rPr>
          <w:rFonts w:ascii="Times New Roman" w:hAnsi="Times New Roman" w:cs="Times New Roman"/>
          <w:sz w:val="24"/>
          <w:szCs w:val="24"/>
        </w:rPr>
        <w:t>rendelet</w:t>
      </w:r>
      <w:r w:rsidRPr="00CF7FC5">
        <w:rPr>
          <w:rFonts w:ascii="Times New Roman" w:hAnsi="Times New Roman" w:cs="Times New Roman"/>
          <w:sz w:val="24"/>
          <w:szCs w:val="24"/>
        </w:rPr>
        <w:t xml:space="preserve"> (a továbbiakban: Rendelet) szerint nyújtott támogatásból az az összeg, amelynek visszafizetésére, megtérítésére a Rendelet vagy egyéb jogszabály alapján köteles vagyok.</w:t>
      </w:r>
    </w:p>
    <w:p w14:paraId="3F586347" w14:textId="209C3A40" w:rsidR="0018341E" w:rsidRPr="00CF7FC5" w:rsidRDefault="0018341E" w:rsidP="00F03063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7FC5">
        <w:rPr>
          <w:rFonts w:ascii="Times New Roman" w:hAnsi="Times New Roman" w:cs="Times New Roman"/>
          <w:bCs/>
          <w:sz w:val="24"/>
          <w:szCs w:val="24"/>
        </w:rPr>
        <w:t xml:space="preserve">Amennyiben a fennálló tartozásom összege meghaladja a jogviszonyomból eredő járandóságaim összegét, úgy nyilatkozom, hogy fennmaradó összeget 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</w:t>
      </w:r>
      <w:r w:rsidR="00D64D58">
        <w:rPr>
          <w:rStyle w:val="Egyiksem"/>
          <w:rFonts w:ascii="Times New Roman" w:hAnsi="Times New Roman" w:cs="Times New Roman"/>
          <w:sz w:val="24"/>
          <w:szCs w:val="24"/>
        </w:rPr>
        <w:t>II/5.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pontban megjelölt munkáltatóm</w:t>
      </w:r>
      <w:r w:rsidRPr="00CF7FC5">
        <w:rPr>
          <w:rFonts w:ascii="Times New Roman" w:hAnsi="Times New Roman" w:cs="Times New Roman"/>
          <w:bCs/>
          <w:sz w:val="24"/>
          <w:szCs w:val="24"/>
        </w:rPr>
        <w:t xml:space="preserve"> bankszámlájára a jelzéstől számított 5 napon belül befizetem.</w:t>
      </w:r>
    </w:p>
    <w:p w14:paraId="50340570" w14:textId="77777777" w:rsidR="004C08A2" w:rsidRPr="00CF7FC5" w:rsidRDefault="004C08A2" w:rsidP="00FD6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3E2FF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CF7FC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F7FC5">
        <w:rPr>
          <w:rFonts w:ascii="Times New Roman" w:hAnsi="Times New Roman" w:cs="Times New Roman"/>
          <w:sz w:val="24"/>
          <w:szCs w:val="24"/>
        </w:rPr>
        <w:t>………………..</w:t>
      </w:r>
    </w:p>
    <w:p w14:paraId="7E9828E6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94909" w14:textId="0F4E9D85" w:rsidR="004E312C" w:rsidRPr="00CF7FC5" w:rsidRDefault="004E312C" w:rsidP="00AE371A">
      <w:pPr>
        <w:pStyle w:val="Alrsduplapontsora"/>
        <w:tabs>
          <w:tab w:val="clear" w:pos="567"/>
          <w:tab w:val="clear" w:pos="3969"/>
          <w:tab w:val="clear" w:pos="5103"/>
          <w:tab w:val="clear" w:pos="8505"/>
          <w:tab w:val="left" w:pos="4536"/>
          <w:tab w:val="right" w:leader="dot" w:pos="7938"/>
        </w:tabs>
        <w:spacing w:before="0"/>
        <w:rPr>
          <w:rFonts w:cs="Times New Roman"/>
          <w:sz w:val="24"/>
          <w:szCs w:val="24"/>
        </w:rPr>
      </w:pPr>
      <w:r w:rsidRPr="00CF7FC5">
        <w:rPr>
          <w:rFonts w:cs="Times New Roman"/>
          <w:sz w:val="24"/>
          <w:szCs w:val="24"/>
        </w:rPr>
        <w:tab/>
      </w:r>
      <w:r w:rsidRPr="00CF7FC5">
        <w:rPr>
          <w:rFonts w:cs="Times New Roman"/>
          <w:sz w:val="24"/>
          <w:szCs w:val="24"/>
        </w:rPr>
        <w:tab/>
      </w:r>
    </w:p>
    <w:p w14:paraId="25A3AB99" w14:textId="6A320FA3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06BC3" w:rsidRPr="00CF7FC5">
        <w:rPr>
          <w:rFonts w:ascii="Times New Roman" w:hAnsi="Times New Roman" w:cs="Times New Roman"/>
          <w:sz w:val="24"/>
          <w:szCs w:val="24"/>
        </w:rPr>
        <w:t>támogatás</w:t>
      </w:r>
      <w:proofErr w:type="gramEnd"/>
      <w:r w:rsidR="00806BC3" w:rsidRPr="00CF7FC5">
        <w:rPr>
          <w:rFonts w:ascii="Times New Roman" w:hAnsi="Times New Roman" w:cs="Times New Roman"/>
          <w:sz w:val="24"/>
          <w:szCs w:val="24"/>
        </w:rPr>
        <w:t xml:space="preserve"> igénylésére </w:t>
      </w:r>
      <w:r w:rsidRPr="00CF7FC5">
        <w:rPr>
          <w:rFonts w:ascii="Times New Roman" w:hAnsi="Times New Roman" w:cs="Times New Roman"/>
          <w:sz w:val="24"/>
          <w:szCs w:val="24"/>
        </w:rPr>
        <w:t>jogosult aláírása</w:t>
      </w:r>
    </w:p>
    <w:p w14:paraId="12FAD172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1B31E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16249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Átvettem:</w:t>
      </w:r>
    </w:p>
    <w:p w14:paraId="18A462F0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4518C" w14:textId="10846EC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CF7FC5">
        <w:rPr>
          <w:rFonts w:ascii="Times New Roman" w:hAnsi="Times New Roman" w:cs="Times New Roman"/>
          <w:sz w:val="24"/>
          <w:szCs w:val="24"/>
        </w:rPr>
        <w:t xml:space="preserve">: </w:t>
      </w:r>
      <w:r w:rsidR="009259B4" w:rsidRPr="00CF7FC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259B4" w:rsidRPr="00CF7FC5">
        <w:rPr>
          <w:rFonts w:ascii="Times New Roman" w:hAnsi="Times New Roman" w:cs="Times New Roman"/>
          <w:sz w:val="24"/>
          <w:szCs w:val="24"/>
        </w:rPr>
        <w:t>……..</w:t>
      </w:r>
      <w:r w:rsidRPr="00CF7FC5">
        <w:rPr>
          <w:rFonts w:ascii="Times New Roman" w:hAnsi="Times New Roman" w:cs="Times New Roman"/>
          <w:sz w:val="24"/>
          <w:szCs w:val="24"/>
        </w:rPr>
        <w:t>,……... ………..</w:t>
      </w:r>
    </w:p>
    <w:p w14:paraId="08F51DB3" w14:textId="01C663E7" w:rsidR="004E312C" w:rsidRPr="00CF7FC5" w:rsidRDefault="004E312C" w:rsidP="00AE371A">
      <w:pPr>
        <w:pStyle w:val="Alrsduplapontsora"/>
        <w:tabs>
          <w:tab w:val="clear" w:pos="567"/>
          <w:tab w:val="clear" w:pos="3969"/>
          <w:tab w:val="clear" w:pos="5103"/>
          <w:tab w:val="clear" w:pos="8505"/>
          <w:tab w:val="left" w:pos="4536"/>
          <w:tab w:val="right" w:leader="dot" w:pos="7938"/>
        </w:tabs>
        <w:spacing w:before="0"/>
        <w:rPr>
          <w:rFonts w:cs="Times New Roman"/>
          <w:sz w:val="24"/>
          <w:szCs w:val="24"/>
        </w:rPr>
      </w:pPr>
      <w:r w:rsidRPr="00CF7FC5">
        <w:rPr>
          <w:rFonts w:cs="Times New Roman"/>
          <w:sz w:val="24"/>
          <w:szCs w:val="24"/>
        </w:rPr>
        <w:tab/>
      </w:r>
      <w:r w:rsidRPr="00CF7FC5">
        <w:rPr>
          <w:rFonts w:cs="Times New Roman"/>
          <w:sz w:val="24"/>
          <w:szCs w:val="24"/>
        </w:rPr>
        <w:tab/>
      </w:r>
    </w:p>
    <w:p w14:paraId="3DCE2308" w14:textId="422D2C03" w:rsidR="00806BC3" w:rsidRPr="00CF7FC5" w:rsidRDefault="00AE371A" w:rsidP="00AE371A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06BC3" w:rsidRPr="00CF7FC5">
        <w:rPr>
          <w:rFonts w:ascii="Times New Roman" w:hAnsi="Times New Roman" w:cs="Times New Roman"/>
          <w:sz w:val="24"/>
          <w:szCs w:val="24"/>
        </w:rPr>
        <w:t>átvevő</w:t>
      </w:r>
      <w:proofErr w:type="gramEnd"/>
      <w:r w:rsidR="00806BC3" w:rsidRPr="00CF7FC5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14:paraId="3E81058A" w14:textId="4994BE3C" w:rsidR="004E312C" w:rsidRPr="00CF7FC5" w:rsidRDefault="00806BC3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DC2C5A" w:rsidRPr="00B0385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&lt;</w:t>
      </w:r>
      <w:r w:rsidR="00946914" w:rsidRPr="00B0385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munkáltató</w:t>
      </w:r>
      <w:r w:rsidR="00DC2C5A" w:rsidRPr="00B0385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szervezeti egység</w:t>
      </w:r>
      <w:r w:rsidR="00946914" w:rsidRPr="00B0385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ének</w:t>
      </w:r>
      <w:r w:rsidR="00DC2C5A" w:rsidRPr="00B0385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megnevezése&gt;</w:t>
      </w:r>
    </w:p>
    <w:p w14:paraId="76BE4ABC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F3344" w14:textId="43E11A04" w:rsidR="00AE371A" w:rsidRPr="006D4688" w:rsidRDefault="00AE371A" w:rsidP="00AE371A">
      <w:pPr>
        <w:pStyle w:val="Alrsduplapontsora"/>
        <w:tabs>
          <w:tab w:val="clear" w:pos="567"/>
          <w:tab w:val="clear" w:pos="3969"/>
          <w:tab w:val="clear" w:pos="5103"/>
          <w:tab w:val="clear" w:pos="8505"/>
          <w:tab w:val="left" w:pos="4536"/>
          <w:tab w:val="right" w:leader="dot" w:pos="7938"/>
        </w:tabs>
        <w:spacing w:before="0"/>
      </w:pPr>
      <w:r>
        <w:tab/>
      </w:r>
      <w:r>
        <w:tab/>
      </w:r>
    </w:p>
    <w:p w14:paraId="7F7CA626" w14:textId="26752D01" w:rsidR="004E312C" w:rsidRPr="00CF7FC5" w:rsidRDefault="004E312C" w:rsidP="00AE371A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06BC3" w:rsidRPr="00CF7FC5">
        <w:rPr>
          <w:rFonts w:ascii="Times New Roman" w:hAnsi="Times New Roman" w:cs="Times New Roman"/>
          <w:sz w:val="24"/>
          <w:szCs w:val="24"/>
        </w:rPr>
        <w:t>á</w:t>
      </w:r>
      <w:r w:rsidRPr="00CF7FC5">
        <w:rPr>
          <w:rFonts w:ascii="Times New Roman" w:hAnsi="Times New Roman" w:cs="Times New Roman"/>
          <w:sz w:val="24"/>
          <w:szCs w:val="24"/>
        </w:rPr>
        <w:t>tvevő</w:t>
      </w:r>
      <w:proofErr w:type="gramEnd"/>
      <w:r w:rsidR="00806BC3" w:rsidRPr="00CF7FC5">
        <w:rPr>
          <w:rFonts w:ascii="Times New Roman" w:hAnsi="Times New Roman" w:cs="Times New Roman"/>
          <w:sz w:val="24"/>
          <w:szCs w:val="24"/>
        </w:rPr>
        <w:t xml:space="preserve"> neve</w:t>
      </w:r>
    </w:p>
    <w:p w14:paraId="2196E987" w14:textId="15643D29" w:rsidR="00C75337" w:rsidRDefault="00C753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8B1560" w14:textId="77777777" w:rsidR="00CF7FC5" w:rsidRDefault="00CF7FC5" w:rsidP="00B70C91">
      <w:pPr>
        <w:rPr>
          <w:rFonts w:ascii="Times New Roman" w:hAnsi="Times New Roman" w:cs="Times New Roman"/>
          <w:sz w:val="24"/>
          <w:szCs w:val="24"/>
        </w:rPr>
      </w:pPr>
    </w:p>
    <w:p w14:paraId="71AC6111" w14:textId="77777777" w:rsidR="00C75337" w:rsidRDefault="00C75337" w:rsidP="00C75337">
      <w:pPr>
        <w:spacing w:after="24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Nyilatkozat </w:t>
      </w:r>
    </w:p>
    <w:p w14:paraId="3CDB2098" w14:textId="2974162B" w:rsidR="00C75337" w:rsidRPr="00C75337" w:rsidRDefault="00C75337" w:rsidP="00C75337">
      <w:pPr>
        <w:spacing w:after="240"/>
        <w:jc w:val="center"/>
        <w:rPr>
          <w:rFonts w:ascii="Times New Roman" w:hAnsi="Times New Roman" w:cs="Times New Roman"/>
          <w:b/>
          <w:bCs/>
          <w:caps/>
        </w:rPr>
      </w:pPr>
      <w:proofErr w:type="gramStart"/>
      <w:r w:rsidRPr="00CF7FC5">
        <w:rPr>
          <w:rFonts w:ascii="Times New Roman" w:hAnsi="Times New Roman" w:cs="Times New Roman"/>
          <w:sz w:val="24"/>
          <w:szCs w:val="24"/>
        </w:rPr>
        <w:t>hiteltörlesztési</w:t>
      </w:r>
      <w:proofErr w:type="gramEnd"/>
      <w:r w:rsidRPr="00CF7FC5">
        <w:rPr>
          <w:rFonts w:ascii="Times New Roman" w:hAnsi="Times New Roman" w:cs="Times New Roman"/>
          <w:sz w:val="24"/>
          <w:szCs w:val="24"/>
        </w:rPr>
        <w:t xml:space="preserve"> célú </w:t>
      </w:r>
      <w:r>
        <w:rPr>
          <w:rFonts w:ascii="Times New Roman" w:hAnsi="Times New Roman" w:cs="Times New Roman"/>
          <w:sz w:val="24"/>
          <w:szCs w:val="24"/>
        </w:rPr>
        <w:t>Otthontámogatás igénylésekor adóstárs megjelölése esetén</w:t>
      </w:r>
    </w:p>
    <w:p w14:paraId="2E71ABE0" w14:textId="77777777" w:rsidR="006711BB" w:rsidRPr="004129D7" w:rsidRDefault="006711BB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393DFB" w14:textId="35A38B7A" w:rsidR="00676763" w:rsidRPr="00CF7FC5" w:rsidRDefault="00E442D2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hiteltörlesztési célú </w:t>
      </w:r>
      <w:r w:rsidR="001B50CE">
        <w:rPr>
          <w:rFonts w:ascii="Times New Roman" w:hAnsi="Times New Roman" w:cs="Times New Roman"/>
          <w:sz w:val="24"/>
          <w:szCs w:val="24"/>
        </w:rPr>
        <w:t>O</w:t>
      </w:r>
      <w:r w:rsidRPr="00CF7FC5">
        <w:rPr>
          <w:rFonts w:ascii="Times New Roman" w:hAnsi="Times New Roman" w:cs="Times New Roman"/>
          <w:sz w:val="24"/>
          <w:szCs w:val="24"/>
        </w:rPr>
        <w:t>tthontámogatás igénylése esetén</w:t>
      </w:r>
      <w:r w:rsidR="00676763" w:rsidRPr="00CF7FC5">
        <w:rPr>
          <w:rFonts w:ascii="Times New Roman" w:hAnsi="Times New Roman" w:cs="Times New Roman"/>
          <w:sz w:val="24"/>
          <w:szCs w:val="24"/>
        </w:rPr>
        <w:t xml:space="preserve"> adóstárs is megjelölésre kerül</w:t>
      </w:r>
      <w:r w:rsidRPr="00CF7FC5">
        <w:rPr>
          <w:rFonts w:ascii="Times New Roman" w:hAnsi="Times New Roman" w:cs="Times New Roman"/>
          <w:sz w:val="24"/>
          <w:szCs w:val="24"/>
        </w:rPr>
        <w:t>t</w:t>
      </w:r>
      <w:r w:rsidR="00676763" w:rsidRPr="00CF7FC5">
        <w:rPr>
          <w:rFonts w:ascii="Times New Roman" w:hAnsi="Times New Roman" w:cs="Times New Roman"/>
          <w:sz w:val="24"/>
          <w:szCs w:val="24"/>
        </w:rPr>
        <w:t xml:space="preserve">, úgy az alábbi nyilatkozatok </w:t>
      </w:r>
      <w:r w:rsidR="008043BA">
        <w:rPr>
          <w:rFonts w:ascii="Times New Roman" w:hAnsi="Times New Roman" w:cs="Times New Roman"/>
          <w:sz w:val="24"/>
          <w:szCs w:val="24"/>
        </w:rPr>
        <w:t xml:space="preserve">adós / </w:t>
      </w:r>
      <w:r w:rsidR="00676763" w:rsidRPr="00CF7FC5">
        <w:rPr>
          <w:rFonts w:ascii="Times New Roman" w:hAnsi="Times New Roman" w:cs="Times New Roman"/>
          <w:sz w:val="24"/>
          <w:szCs w:val="24"/>
        </w:rPr>
        <w:t xml:space="preserve">adóstárs általi </w:t>
      </w:r>
      <w:r w:rsidR="00CF7FC5" w:rsidRPr="00CF7FC5">
        <w:rPr>
          <w:rFonts w:ascii="Times New Roman" w:hAnsi="Times New Roman" w:cs="Times New Roman"/>
          <w:sz w:val="24"/>
          <w:szCs w:val="24"/>
        </w:rPr>
        <w:t xml:space="preserve">megtétele </w:t>
      </w:r>
      <w:r w:rsidR="00676763" w:rsidRPr="00CF7FC5">
        <w:rPr>
          <w:rFonts w:ascii="Times New Roman" w:hAnsi="Times New Roman" w:cs="Times New Roman"/>
          <w:sz w:val="24"/>
          <w:szCs w:val="24"/>
        </w:rPr>
        <w:t>is szükséges:</w:t>
      </w:r>
      <w:r w:rsidR="008043BA">
        <w:rPr>
          <w:rFonts w:ascii="Times New Roman" w:hAnsi="Times New Roman" w:cs="Times New Roman"/>
          <w:sz w:val="24"/>
          <w:szCs w:val="24"/>
        </w:rPr>
        <w:t xml:space="preserve"> </w:t>
      </w:r>
      <w:r w:rsidR="008043BA">
        <w:rPr>
          <w:rStyle w:val="Lbjegyzet-hivatkozs"/>
          <w:rFonts w:ascii="Times New Roman" w:hAnsi="Times New Roman" w:cs="Times New Roman"/>
          <w:sz w:val="24"/>
          <w:szCs w:val="24"/>
        </w:rPr>
        <w:footnoteReference w:id="9"/>
      </w:r>
    </w:p>
    <w:p w14:paraId="280BB3BB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AD5D6" w14:textId="67C5600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F7FC5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CF7FC5">
        <w:rPr>
          <w:rFonts w:ascii="Times New Roman" w:hAnsi="Times New Roman" w:cs="Times New Roman"/>
          <w:sz w:val="24"/>
          <w:szCs w:val="24"/>
        </w:rPr>
        <w:t>……………………… (</w:t>
      </w:r>
      <w:r w:rsidR="008043BA">
        <w:rPr>
          <w:rFonts w:ascii="Times New Roman" w:hAnsi="Times New Roman" w:cs="Times New Roman"/>
          <w:sz w:val="24"/>
          <w:szCs w:val="24"/>
        </w:rPr>
        <w:t xml:space="preserve">adós / </w:t>
      </w:r>
      <w:r w:rsidRPr="00CF7FC5">
        <w:rPr>
          <w:rFonts w:ascii="Times New Roman" w:hAnsi="Times New Roman" w:cs="Times New Roman"/>
          <w:sz w:val="24"/>
          <w:szCs w:val="24"/>
        </w:rPr>
        <w:t>adóstárs) nyilatkozom</w:t>
      </w:r>
      <w:r w:rsidR="00661CCD">
        <w:rPr>
          <w:rFonts w:ascii="Times New Roman" w:hAnsi="Times New Roman" w:cs="Times New Roman"/>
          <w:sz w:val="24"/>
          <w:szCs w:val="24"/>
        </w:rPr>
        <w:t xml:space="preserve"> és vállalom,</w:t>
      </w:r>
      <w:r w:rsidRPr="00CF7FC5">
        <w:rPr>
          <w:rFonts w:ascii="Times New Roman" w:hAnsi="Times New Roman" w:cs="Times New Roman"/>
          <w:sz w:val="24"/>
          <w:szCs w:val="24"/>
        </w:rPr>
        <w:t xml:space="preserve"> hogy</w:t>
      </w:r>
    </w:p>
    <w:p w14:paraId="28EA68D5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FB613" w14:textId="36D3A387" w:rsidR="00CF7FC5" w:rsidRPr="00CF7FC5" w:rsidRDefault="00661CCD" w:rsidP="00CF7FC5">
      <w:pPr>
        <w:pStyle w:val="Listaszerbekezds"/>
        <w:numPr>
          <w:ilvl w:val="0"/>
          <w:numId w:val="33"/>
        </w:numPr>
        <w:tabs>
          <w:tab w:val="center" w:pos="2268"/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CCD">
        <w:rPr>
          <w:rFonts w:ascii="Times New Roman" w:hAnsi="Times New Roman" w:cs="Times New Roman"/>
          <w:sz w:val="24"/>
          <w:szCs w:val="24"/>
        </w:rPr>
        <w:t>a természetes személyeknek a személyes adatok kezelése tekintetében történő védelméről és az ilyen adatok szabad áramlásáról, valamint a 95/46/EK irányelv hatályon kívül helyezéséről szóló 2016. április 27-i (EU) 2016/679 európai parlamenti és tanácsi rendelet</w:t>
      </w:r>
      <w:r w:rsidR="005A4D61">
        <w:rPr>
          <w:rFonts w:ascii="Times New Roman" w:hAnsi="Times New Roman" w:cs="Times New Roman"/>
          <w:sz w:val="24"/>
          <w:szCs w:val="24"/>
        </w:rPr>
        <w:t xml:space="preserve"> (GDPR)</w:t>
      </w:r>
      <w:r w:rsidRPr="00661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 cikk (1) bekezdés a) pontja alapján</w:t>
      </w:r>
      <w:r w:rsidR="00AF06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FC5" w:rsidRPr="00CF7FC5">
        <w:rPr>
          <w:rFonts w:ascii="Times New Roman" w:hAnsi="Times New Roman" w:cs="Times New Roman"/>
          <w:sz w:val="24"/>
          <w:szCs w:val="24"/>
        </w:rPr>
        <w:t>a fent közölt adataim kezeléséhez és azoknak a Magyar Államkincstár, továbbá az Otthontámogatás folyósításával kapcsolatban ellenőrzési jogkörrel rendelkező szervek részére történő továbbításához hozzájárulok</w:t>
      </w:r>
      <w:r w:rsidR="00AF06F1">
        <w:rPr>
          <w:rFonts w:ascii="Times New Roman" w:hAnsi="Times New Roman" w:cs="Times New Roman"/>
          <w:sz w:val="24"/>
          <w:szCs w:val="24"/>
        </w:rPr>
        <w:t>, és az erről szóló külön adatkezelési tájékoztatót megismertem és annak tartalmát elfogadom</w:t>
      </w:r>
      <w:r w:rsidR="00CF7FC5" w:rsidRPr="00CF7FC5">
        <w:rPr>
          <w:rFonts w:ascii="Times New Roman" w:hAnsi="Times New Roman" w:cs="Times New Roman"/>
          <w:sz w:val="24"/>
          <w:szCs w:val="24"/>
        </w:rPr>
        <w:t>,</w:t>
      </w:r>
    </w:p>
    <w:p w14:paraId="3B78CA39" w14:textId="77777777" w:rsidR="00CF7FC5" w:rsidRPr="00CF7FC5" w:rsidRDefault="00CF7FC5" w:rsidP="00CF7FC5">
      <w:pPr>
        <w:pStyle w:val="Listaszerbekezds"/>
        <w:numPr>
          <w:ilvl w:val="0"/>
          <w:numId w:val="33"/>
        </w:numPr>
        <w:spacing w:after="0" w:line="259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a fent közölt adataim a valóságnak megfelelnek,</w:t>
      </w:r>
    </w:p>
    <w:p w14:paraId="24C63EF5" w14:textId="046F2D21" w:rsidR="00676763" w:rsidRPr="00CF7FC5" w:rsidRDefault="00676763" w:rsidP="00CF7FC5">
      <w:pPr>
        <w:pStyle w:val="Listaszerbekezds"/>
        <w:numPr>
          <w:ilvl w:val="0"/>
          <w:numId w:val="33"/>
        </w:numPr>
        <w:spacing w:after="0" w:line="259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</w:t>
      </w:r>
      <w:r w:rsidR="006E2B8D" w:rsidRPr="00CF7FC5">
        <w:rPr>
          <w:rStyle w:val="Egyiksem"/>
          <w:rFonts w:ascii="Times New Roman" w:hAnsi="Times New Roman" w:cs="Times New Roman"/>
          <w:sz w:val="24"/>
          <w:szCs w:val="24"/>
        </w:rPr>
        <w:t>fent közölt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adatokban bekövetkezett változásról a változás tudomásomra jutásától számított 5 munkanapon belül a </w:t>
      </w:r>
      <w:r w:rsidR="00C75337">
        <w:rPr>
          <w:rStyle w:val="Egyiksem"/>
          <w:rFonts w:ascii="Times New Roman" w:hAnsi="Times New Roman" w:cs="Times New Roman"/>
          <w:sz w:val="24"/>
          <w:szCs w:val="24"/>
        </w:rPr>
        <w:t xml:space="preserve">Budapesti Gazdasági Szakképzési Centrum </w:t>
      </w:r>
      <w:r w:rsidR="006E2B8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-ét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tájékoztatom.</w:t>
      </w:r>
    </w:p>
    <w:p w14:paraId="6469F174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0CEAC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CF7FC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F7FC5">
        <w:rPr>
          <w:rFonts w:ascii="Times New Roman" w:hAnsi="Times New Roman" w:cs="Times New Roman"/>
          <w:sz w:val="24"/>
          <w:szCs w:val="24"/>
        </w:rPr>
        <w:t>………………..</w:t>
      </w:r>
    </w:p>
    <w:p w14:paraId="4FE58D07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018A4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E0FE9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  <w:r w:rsidRPr="00CF7FC5">
        <w:rPr>
          <w:rFonts w:ascii="Times New Roman" w:hAnsi="Times New Roman" w:cs="Times New Roman"/>
          <w:sz w:val="24"/>
          <w:szCs w:val="24"/>
        </w:rPr>
        <w:tab/>
      </w:r>
    </w:p>
    <w:p w14:paraId="7BD550A8" w14:textId="6987F9B1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43BA">
        <w:rPr>
          <w:rFonts w:ascii="Times New Roman" w:hAnsi="Times New Roman" w:cs="Times New Roman"/>
          <w:sz w:val="24"/>
          <w:szCs w:val="24"/>
        </w:rPr>
        <w:t xml:space="preserve">adós / </w:t>
      </w:r>
      <w:r w:rsidR="006E2B8D" w:rsidRPr="00CF7FC5">
        <w:rPr>
          <w:rFonts w:ascii="Times New Roman" w:hAnsi="Times New Roman" w:cs="Times New Roman"/>
          <w:sz w:val="24"/>
          <w:szCs w:val="24"/>
        </w:rPr>
        <w:t>adóstárs</w:t>
      </w:r>
      <w:r w:rsidRPr="00CF7FC5">
        <w:rPr>
          <w:rFonts w:ascii="Times New Roman" w:hAnsi="Times New Roman" w:cs="Times New Roman"/>
          <w:sz w:val="24"/>
          <w:szCs w:val="24"/>
        </w:rPr>
        <w:t xml:space="preserve"> aláírása</w:t>
      </w:r>
      <w:r w:rsidRPr="00CF7FC5">
        <w:rPr>
          <w:rFonts w:ascii="Times New Roman" w:hAnsi="Times New Roman" w:cs="Times New Roman"/>
          <w:sz w:val="24"/>
          <w:szCs w:val="24"/>
        </w:rPr>
        <w:tab/>
      </w:r>
    </w:p>
    <w:p w14:paraId="4DFEFAE1" w14:textId="77777777" w:rsidR="001D69A3" w:rsidRPr="00CF7FC5" w:rsidRDefault="001D69A3" w:rsidP="00B70C91">
      <w:pPr>
        <w:rPr>
          <w:rFonts w:ascii="Times New Roman" w:hAnsi="Times New Roman" w:cs="Times New Roman"/>
          <w:sz w:val="24"/>
          <w:szCs w:val="24"/>
        </w:rPr>
      </w:pPr>
    </w:p>
    <w:sectPr w:rsidR="001D69A3" w:rsidRPr="00CF7FC5" w:rsidSect="00C753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284" w:left="1417" w:header="284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EA9BA" w14:textId="77777777" w:rsidR="00BA0ECD" w:rsidRDefault="00BA0ECD" w:rsidP="00270420">
      <w:pPr>
        <w:spacing w:after="0" w:line="240" w:lineRule="auto"/>
      </w:pPr>
      <w:r>
        <w:separator/>
      </w:r>
    </w:p>
  </w:endnote>
  <w:endnote w:type="continuationSeparator" w:id="0">
    <w:p w14:paraId="289D71B1" w14:textId="77777777" w:rsidR="00BA0ECD" w:rsidRDefault="00BA0ECD" w:rsidP="002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350A4" w14:textId="77777777" w:rsidR="00370BF8" w:rsidRDefault="00370BF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AE9B9" w14:textId="7B5B1EDE" w:rsidR="00107381" w:rsidRPr="00107381" w:rsidRDefault="00107381" w:rsidP="00107381">
    <w:pPr>
      <w:pStyle w:val="llb"/>
      <w:jc w:val="right"/>
    </w:pPr>
    <w:r>
      <w:t xml:space="preserve">Oldal: </w:t>
    </w:r>
    <w:sdt>
      <w:sdtPr>
        <w:id w:val="1434166263"/>
        <w:docPartObj>
          <w:docPartGallery w:val="Page Numbers (Bottom of Page)"/>
          <w:docPartUnique/>
        </w:docPartObj>
      </w:sdtPr>
      <w:sdtEndPr/>
      <w:sdtContent>
        <w:r w:rsidRPr="00107381">
          <w:rPr>
            <w:bCs/>
          </w:rPr>
          <w:fldChar w:fldCharType="begin"/>
        </w:r>
        <w:r w:rsidRPr="00107381">
          <w:rPr>
            <w:bCs/>
          </w:rPr>
          <w:instrText>PAGE  \* Arabic  \* MERGEFORMAT</w:instrText>
        </w:r>
        <w:r w:rsidRPr="00107381">
          <w:rPr>
            <w:bCs/>
          </w:rPr>
          <w:fldChar w:fldCharType="separate"/>
        </w:r>
        <w:r w:rsidR="00370BF8">
          <w:rPr>
            <w:bCs/>
            <w:noProof/>
          </w:rPr>
          <w:t>1</w:t>
        </w:r>
        <w:r w:rsidRPr="00107381">
          <w:rPr>
            <w:bCs/>
          </w:rPr>
          <w:fldChar w:fldCharType="end"/>
        </w:r>
        <w:r w:rsidRPr="00107381">
          <w:t xml:space="preserve"> / </w:t>
        </w:r>
        <w:r w:rsidRPr="00107381">
          <w:rPr>
            <w:bCs/>
          </w:rPr>
          <w:fldChar w:fldCharType="begin"/>
        </w:r>
        <w:r w:rsidRPr="00107381">
          <w:rPr>
            <w:bCs/>
          </w:rPr>
          <w:instrText>NUMPAGES  \* Arabic  \* MERGEFORMAT</w:instrText>
        </w:r>
        <w:r w:rsidRPr="00107381">
          <w:rPr>
            <w:bCs/>
          </w:rPr>
          <w:fldChar w:fldCharType="separate"/>
        </w:r>
        <w:r w:rsidR="00370BF8">
          <w:rPr>
            <w:bCs/>
            <w:noProof/>
          </w:rPr>
          <w:t>7</w:t>
        </w:r>
        <w:r w:rsidRPr="00107381">
          <w:rPr>
            <w:bCs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40C98" w14:textId="77777777" w:rsidR="00370BF8" w:rsidRDefault="00370BF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C661C" w14:textId="77777777" w:rsidR="00BA0ECD" w:rsidRDefault="00BA0ECD" w:rsidP="00270420">
      <w:pPr>
        <w:spacing w:after="0" w:line="240" w:lineRule="auto"/>
      </w:pPr>
      <w:r>
        <w:separator/>
      </w:r>
    </w:p>
  </w:footnote>
  <w:footnote w:type="continuationSeparator" w:id="0">
    <w:p w14:paraId="3B369BF0" w14:textId="77777777" w:rsidR="00BA0ECD" w:rsidRDefault="00BA0ECD" w:rsidP="00270420">
      <w:pPr>
        <w:spacing w:after="0" w:line="240" w:lineRule="auto"/>
      </w:pPr>
      <w:r>
        <w:continuationSeparator/>
      </w:r>
    </w:p>
  </w:footnote>
  <w:footnote w:id="1">
    <w:p w14:paraId="25E07DDF" w14:textId="7B8679DF" w:rsidR="00DF1148" w:rsidRPr="00213481" w:rsidRDefault="00DF1148" w:rsidP="00795B7D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213481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213481">
        <w:rPr>
          <w:rFonts w:ascii="Times New Roman" w:hAnsi="Times New Roman" w:cs="Times New Roman"/>
          <w:sz w:val="18"/>
          <w:szCs w:val="18"/>
        </w:rPr>
        <w:t xml:space="preserve"> Amennyiben több részmunkaidős jogviszonnyal rendelkezik, úgy a másik foglalkoztató adatait szükséges megadni. Szükség esetén ezek a sorok </w:t>
      </w:r>
      <w:proofErr w:type="spellStart"/>
      <w:r w:rsidRPr="00213481">
        <w:rPr>
          <w:rFonts w:ascii="Times New Roman" w:hAnsi="Times New Roman" w:cs="Times New Roman"/>
          <w:sz w:val="18"/>
          <w:szCs w:val="18"/>
        </w:rPr>
        <w:t>többszörösíthető</w:t>
      </w:r>
      <w:r w:rsidR="00213481">
        <w:rPr>
          <w:rFonts w:ascii="Times New Roman" w:hAnsi="Times New Roman" w:cs="Times New Roman"/>
          <w:sz w:val="18"/>
          <w:szCs w:val="18"/>
        </w:rPr>
        <w:t>e</w:t>
      </w:r>
      <w:r w:rsidRPr="00213481">
        <w:rPr>
          <w:rFonts w:ascii="Times New Roman" w:hAnsi="Times New Roman" w:cs="Times New Roman"/>
          <w:sz w:val="18"/>
          <w:szCs w:val="18"/>
        </w:rPr>
        <w:t>k</w:t>
      </w:r>
      <w:proofErr w:type="spellEnd"/>
      <w:r w:rsidRPr="00213481">
        <w:rPr>
          <w:rFonts w:ascii="Times New Roman" w:hAnsi="Times New Roman" w:cs="Times New Roman"/>
          <w:sz w:val="18"/>
          <w:szCs w:val="18"/>
        </w:rPr>
        <w:t>. Abban az esetben, ha a részmunkaidővel érintett jogviszonyok nem érik el a napi 8 órát, úgy az Otthontámogatás arányos részére jogosult.</w:t>
      </w:r>
    </w:p>
  </w:footnote>
  <w:footnote w:id="2">
    <w:p w14:paraId="70BDA934" w14:textId="62EE7C95" w:rsidR="002A0507" w:rsidRPr="00A56150" w:rsidRDefault="002A0507" w:rsidP="002A0507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Abban az esetben kell kitölteni, amennyiben önerő célú otthontámogatást igényel</w:t>
      </w:r>
      <w:r w:rsidR="00DC40F9" w:rsidRPr="00A56150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0B4D2582" w14:textId="722E3B3D" w:rsidR="001B2315" w:rsidRPr="00A56150" w:rsidRDefault="001B2315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</w:t>
      </w:r>
      <w:r w:rsidR="00DC40F9" w:rsidRPr="00A56150">
        <w:rPr>
          <w:rFonts w:ascii="Times New Roman" w:hAnsi="Times New Roman" w:cs="Times New Roman"/>
          <w:sz w:val="18"/>
          <w:szCs w:val="18"/>
        </w:rPr>
        <w:t xml:space="preserve">Abban az esetben kell kitölteni, </w:t>
      </w:r>
      <w:r w:rsidRPr="00A56150">
        <w:rPr>
          <w:rFonts w:ascii="Times New Roman" w:hAnsi="Times New Roman" w:cs="Times New Roman"/>
          <w:sz w:val="18"/>
          <w:szCs w:val="18"/>
        </w:rPr>
        <w:t>amennyiben a lakáskölcsön-szerződésben adóstárs is megjelölésre került</w:t>
      </w:r>
      <w:r w:rsidR="00DC40F9" w:rsidRPr="00A56150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2A6B167D" w14:textId="73766BA9" w:rsidR="00A56150" w:rsidRDefault="00A56150">
      <w:pPr>
        <w:pStyle w:val="Lbjegyzetszveg"/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</w:t>
      </w:r>
      <w:r w:rsidR="009E1DDB">
        <w:rPr>
          <w:rFonts w:ascii="Times New Roman" w:hAnsi="Times New Roman" w:cs="Times New Roman"/>
          <w:sz w:val="18"/>
          <w:szCs w:val="18"/>
        </w:rPr>
        <w:t>A</w:t>
      </w:r>
      <w:r w:rsidRPr="00A56150">
        <w:rPr>
          <w:rFonts w:ascii="Times New Roman" w:hAnsi="Times New Roman" w:cs="Times New Roman"/>
          <w:sz w:val="18"/>
          <w:szCs w:val="18"/>
        </w:rPr>
        <w:t>mennyiben a lakáskölcsön-szerződésben a jogosult az adóstárs, úgy a lakáskölcsön-szerződés szerinti adós adatait szükséges megadni</w:t>
      </w:r>
      <w:r w:rsidR="00FF4F86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4A7D1EFA" w14:textId="20B0A157" w:rsidR="00EB3D2F" w:rsidRPr="00DC40F9" w:rsidRDefault="00EB3D2F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DC40F9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DC40F9">
        <w:rPr>
          <w:rFonts w:ascii="Times New Roman" w:hAnsi="Times New Roman" w:cs="Times New Roman"/>
          <w:sz w:val="18"/>
          <w:szCs w:val="18"/>
        </w:rPr>
        <w:t xml:space="preserve"> Abban az esetben kitöltendő, amennyiben hiteltörlesztés célú otthontámogatást igényel</w:t>
      </w:r>
      <w:r w:rsidR="004F598E" w:rsidRPr="00DC40F9">
        <w:rPr>
          <w:rFonts w:ascii="Times New Roman" w:hAnsi="Times New Roman" w:cs="Times New Roman"/>
          <w:sz w:val="18"/>
          <w:szCs w:val="18"/>
        </w:rPr>
        <w:t xml:space="preserve">. Több lakáskölcsön-szerződés megjelölése esetén a táblázat </w:t>
      </w:r>
      <w:proofErr w:type="spellStart"/>
      <w:r w:rsidR="004F598E" w:rsidRPr="00DC40F9">
        <w:rPr>
          <w:rFonts w:ascii="Times New Roman" w:hAnsi="Times New Roman" w:cs="Times New Roman"/>
          <w:sz w:val="18"/>
          <w:szCs w:val="18"/>
        </w:rPr>
        <w:t>többszörösítendő</w:t>
      </w:r>
      <w:proofErr w:type="spellEnd"/>
      <w:r w:rsidR="004F598E" w:rsidRPr="00DC40F9">
        <w:rPr>
          <w:rFonts w:ascii="Times New Roman" w:hAnsi="Times New Roman" w:cs="Times New Roman"/>
          <w:sz w:val="18"/>
          <w:szCs w:val="18"/>
        </w:rPr>
        <w:t>, és kitöltendő.</w:t>
      </w:r>
    </w:p>
  </w:footnote>
  <w:footnote w:id="6">
    <w:p w14:paraId="731B005B" w14:textId="07A130D0" w:rsidR="00DC40F9" w:rsidRPr="00356654" w:rsidRDefault="00DC40F9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DC40F9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DC40F9">
        <w:rPr>
          <w:rFonts w:ascii="Times New Roman" w:hAnsi="Times New Roman" w:cs="Times New Roman"/>
          <w:sz w:val="18"/>
          <w:szCs w:val="18"/>
        </w:rPr>
        <w:t xml:space="preserve"> Abban az </w:t>
      </w:r>
      <w:r w:rsidRPr="00356654">
        <w:rPr>
          <w:rFonts w:ascii="Times New Roman" w:hAnsi="Times New Roman" w:cs="Times New Roman"/>
          <w:sz w:val="18"/>
          <w:szCs w:val="18"/>
        </w:rPr>
        <w:t>esetben kell kitölteni, amennyiben a lakáskölcsön-szerződésben adóstárs is megjelölésre került.</w:t>
      </w:r>
    </w:p>
  </w:footnote>
  <w:footnote w:id="7">
    <w:p w14:paraId="2DA3A90C" w14:textId="68004C97" w:rsidR="00FF4F86" w:rsidRPr="00356654" w:rsidRDefault="00FF4F86">
      <w:pPr>
        <w:pStyle w:val="Lbjegyzetszveg"/>
        <w:rPr>
          <w:rFonts w:ascii="Times New Roman" w:hAnsi="Times New Roman" w:cs="Times New Roman"/>
        </w:rPr>
      </w:pPr>
      <w:r w:rsidRPr="00356654">
        <w:rPr>
          <w:rStyle w:val="Lbjegyzet-hivatkozs"/>
          <w:rFonts w:ascii="Times New Roman" w:hAnsi="Times New Roman" w:cs="Times New Roman"/>
        </w:rPr>
        <w:footnoteRef/>
      </w:r>
      <w:r w:rsidRPr="00356654">
        <w:rPr>
          <w:rFonts w:ascii="Times New Roman" w:hAnsi="Times New Roman" w:cs="Times New Roman"/>
        </w:rPr>
        <w:t xml:space="preserve"> </w:t>
      </w:r>
      <w:r w:rsidRPr="00356654">
        <w:rPr>
          <w:rFonts w:ascii="Times New Roman" w:hAnsi="Times New Roman" w:cs="Times New Roman"/>
          <w:sz w:val="18"/>
          <w:szCs w:val="18"/>
        </w:rPr>
        <w:t>Amennyiben a lakáskölcsön-szerződésben a jogosult az adóstárs, úgy a lakáskölcsön-szerződés szerinti adós adatait szükséges megadni.</w:t>
      </w:r>
    </w:p>
  </w:footnote>
  <w:footnote w:id="8">
    <w:p w14:paraId="39221C19" w14:textId="3F6548EE" w:rsidR="00E5145C" w:rsidRPr="00E5145C" w:rsidRDefault="00E5145C">
      <w:pPr>
        <w:pStyle w:val="Lbjegyzetszveg"/>
        <w:rPr>
          <w:sz w:val="18"/>
          <w:szCs w:val="18"/>
        </w:rPr>
      </w:pPr>
      <w:r w:rsidRPr="00356654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356654">
        <w:rPr>
          <w:rFonts w:ascii="Times New Roman" w:hAnsi="Times New Roman" w:cs="Times New Roman"/>
          <w:sz w:val="18"/>
          <w:szCs w:val="18"/>
        </w:rPr>
        <w:t xml:space="preserve"> Csak a 2026. január 1. napján vagy azt követően megkötött lakáskölcsön-szerződés esetén szükséges kitölteni</w:t>
      </w:r>
      <w:r w:rsidR="00CD68A3" w:rsidRPr="00356654">
        <w:rPr>
          <w:rFonts w:ascii="Times New Roman" w:hAnsi="Times New Roman" w:cs="Times New Roman"/>
          <w:sz w:val="18"/>
          <w:szCs w:val="18"/>
        </w:rPr>
        <w:t xml:space="preserve">, abban az esetben, ha </w:t>
      </w:r>
      <w:r w:rsidR="0019735B" w:rsidRPr="00356654">
        <w:rPr>
          <w:rFonts w:ascii="Times New Roman" w:hAnsi="Times New Roman" w:cs="Times New Roman"/>
          <w:sz w:val="18"/>
          <w:szCs w:val="18"/>
        </w:rPr>
        <w:t>a jogosult és az adós/</w:t>
      </w:r>
      <w:r w:rsidR="00CD68A3" w:rsidRPr="00356654">
        <w:rPr>
          <w:rFonts w:ascii="Times New Roman" w:hAnsi="Times New Roman" w:cs="Times New Roman"/>
          <w:sz w:val="18"/>
          <w:szCs w:val="18"/>
        </w:rPr>
        <w:t>adóstárs</w:t>
      </w:r>
      <w:r w:rsidR="0019735B" w:rsidRPr="00356654">
        <w:rPr>
          <w:rFonts w:ascii="Times New Roman" w:hAnsi="Times New Roman" w:cs="Times New Roman"/>
          <w:sz w:val="18"/>
          <w:szCs w:val="18"/>
        </w:rPr>
        <w:t xml:space="preserve"> házastárs</w:t>
      </w:r>
      <w:r w:rsidR="00CD68A3" w:rsidRPr="00356654">
        <w:rPr>
          <w:rFonts w:ascii="Times New Roman" w:hAnsi="Times New Roman" w:cs="Times New Roman"/>
          <w:sz w:val="18"/>
          <w:szCs w:val="18"/>
        </w:rPr>
        <w:t>.</w:t>
      </w:r>
    </w:p>
  </w:footnote>
  <w:footnote w:id="9">
    <w:p w14:paraId="7286B44C" w14:textId="1991BACC" w:rsidR="008043BA" w:rsidRPr="008043BA" w:rsidRDefault="008043BA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8043BA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8043BA">
        <w:rPr>
          <w:rFonts w:ascii="Times New Roman" w:hAnsi="Times New Roman" w:cs="Times New Roman"/>
          <w:sz w:val="18"/>
          <w:szCs w:val="18"/>
        </w:rPr>
        <w:t xml:space="preserve"> </w:t>
      </w:r>
      <w:r w:rsidR="003C3E6C" w:rsidRPr="00795B7D">
        <w:rPr>
          <w:rFonts w:ascii="Times New Roman" w:hAnsi="Times New Roman" w:cs="Times New Roman"/>
          <w:sz w:val="18"/>
          <w:szCs w:val="18"/>
        </w:rPr>
        <w:t>A</w:t>
      </w:r>
      <w:r w:rsidRPr="00213481">
        <w:rPr>
          <w:rFonts w:ascii="Times New Roman" w:hAnsi="Times New Roman" w:cs="Times New Roman"/>
          <w:sz w:val="18"/>
          <w:szCs w:val="18"/>
        </w:rPr>
        <w:t>mennyiben a lakáskölcsön-szerződésben a jogosult az adóstárs, úgy az adós adatait szükséges megadni</w:t>
      </w:r>
      <w:r w:rsidR="003C3E6C" w:rsidRPr="00213481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92FE6" w14:textId="77777777" w:rsidR="00370BF8" w:rsidRDefault="00370BF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19F5D" w14:textId="7DB14E09" w:rsidR="00107381" w:rsidRDefault="00107381" w:rsidP="00107381">
    <w:pPr>
      <w:pStyle w:val="lfej"/>
    </w:pPr>
    <w:bookmarkStart w:id="3" w:name="_GoBack"/>
    <w:r>
      <w:t>Otthontámogatás</w:t>
    </w:r>
    <w:r w:rsidR="00370BF8">
      <w:t xml:space="preserve"> folyósítása iránti</w:t>
    </w:r>
    <w:r>
      <w:t xml:space="preserve"> kérelem és nyilatkozatai_ BGSZC</w:t>
    </w:r>
    <w:bookmarkEnd w:id="3"/>
  </w:p>
  <w:p w14:paraId="2B77D24D" w14:textId="57F96C6E" w:rsidR="00BF0A3E" w:rsidRDefault="00C75337" w:rsidP="00107381">
    <w:pPr>
      <w:pStyle w:val="lfej"/>
      <w:jc w:val="center"/>
    </w:pPr>
    <w:r>
      <w:rPr>
        <w:noProof/>
      </w:rPr>
      <w:drawing>
        <wp:inline distT="0" distB="0" distL="0" distR="0" wp14:anchorId="1B43D484" wp14:editId="3D961455">
          <wp:extent cx="3138170" cy="492760"/>
          <wp:effectExtent l="0" t="0" r="5080" b="2540"/>
          <wp:docPr id="3" name="Kép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38170" cy="49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2063B" w14:textId="2BE85C2B" w:rsidR="00A5367A" w:rsidRPr="00D50BB7" w:rsidRDefault="000E50BF" w:rsidP="00A5367A">
    <w:pPr>
      <w:autoSpaceDE w:val="0"/>
      <w:autoSpaceDN w:val="0"/>
      <w:adjustRightInd w:val="0"/>
      <w:spacing w:after="120"/>
      <w:jc w:val="center"/>
      <w:textAlignment w:val="center"/>
      <w:rPr>
        <w:rFonts w:ascii="Times New Roman" w:eastAsia="Times New Roman" w:hAnsi="Times New Roman" w:cs="Times New Roman"/>
        <w:smallCaps/>
        <w:sz w:val="26"/>
        <w:szCs w:val="20"/>
        <w:lang w:val="en-US"/>
      </w:rPr>
    </w:pPr>
    <w:r>
      <w:rPr>
        <w:noProof/>
      </w:rPr>
      <w:drawing>
        <wp:inline distT="0" distB="0" distL="0" distR="0" wp14:anchorId="0C24AB53" wp14:editId="7CD18C69">
          <wp:extent cx="3039745" cy="454660"/>
          <wp:effectExtent l="0" t="0" r="8255" b="2540"/>
          <wp:docPr id="2" name="Kép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9745" cy="454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bullet"/>
      <w:lvlText w:val=""/>
      <w:lvlJc w:val="left"/>
      <w:pPr>
        <w:tabs>
          <w:tab w:val="num" w:pos="792"/>
        </w:tabs>
        <w:ind w:left="792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6A47430"/>
    <w:multiLevelType w:val="hybridMultilevel"/>
    <w:tmpl w:val="69320D10"/>
    <w:lvl w:ilvl="0" w:tplc="46E65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F04658"/>
    <w:multiLevelType w:val="hybridMultilevel"/>
    <w:tmpl w:val="D438F878"/>
    <w:lvl w:ilvl="0" w:tplc="040E000F">
      <w:start w:val="1"/>
      <w:numFmt w:val="decimal"/>
      <w:lvlText w:val="%1."/>
      <w:lvlJc w:val="left"/>
      <w:pPr>
        <w:ind w:left="1177" w:hanging="360"/>
      </w:pPr>
    </w:lvl>
    <w:lvl w:ilvl="1" w:tplc="040E0019" w:tentative="1">
      <w:start w:val="1"/>
      <w:numFmt w:val="lowerLetter"/>
      <w:lvlText w:val="%2."/>
      <w:lvlJc w:val="left"/>
      <w:pPr>
        <w:ind w:left="1897" w:hanging="360"/>
      </w:pPr>
    </w:lvl>
    <w:lvl w:ilvl="2" w:tplc="040E001B" w:tentative="1">
      <w:start w:val="1"/>
      <w:numFmt w:val="lowerRoman"/>
      <w:lvlText w:val="%3."/>
      <w:lvlJc w:val="right"/>
      <w:pPr>
        <w:ind w:left="2617" w:hanging="180"/>
      </w:pPr>
    </w:lvl>
    <w:lvl w:ilvl="3" w:tplc="040E000F" w:tentative="1">
      <w:start w:val="1"/>
      <w:numFmt w:val="decimal"/>
      <w:lvlText w:val="%4."/>
      <w:lvlJc w:val="left"/>
      <w:pPr>
        <w:ind w:left="3337" w:hanging="360"/>
      </w:pPr>
    </w:lvl>
    <w:lvl w:ilvl="4" w:tplc="040E0019" w:tentative="1">
      <w:start w:val="1"/>
      <w:numFmt w:val="lowerLetter"/>
      <w:lvlText w:val="%5."/>
      <w:lvlJc w:val="left"/>
      <w:pPr>
        <w:ind w:left="4057" w:hanging="360"/>
      </w:pPr>
    </w:lvl>
    <w:lvl w:ilvl="5" w:tplc="040E001B" w:tentative="1">
      <w:start w:val="1"/>
      <w:numFmt w:val="lowerRoman"/>
      <w:lvlText w:val="%6."/>
      <w:lvlJc w:val="right"/>
      <w:pPr>
        <w:ind w:left="4777" w:hanging="180"/>
      </w:pPr>
    </w:lvl>
    <w:lvl w:ilvl="6" w:tplc="040E000F" w:tentative="1">
      <w:start w:val="1"/>
      <w:numFmt w:val="decimal"/>
      <w:lvlText w:val="%7."/>
      <w:lvlJc w:val="left"/>
      <w:pPr>
        <w:ind w:left="5497" w:hanging="360"/>
      </w:pPr>
    </w:lvl>
    <w:lvl w:ilvl="7" w:tplc="040E0019" w:tentative="1">
      <w:start w:val="1"/>
      <w:numFmt w:val="lowerLetter"/>
      <w:lvlText w:val="%8."/>
      <w:lvlJc w:val="left"/>
      <w:pPr>
        <w:ind w:left="6217" w:hanging="360"/>
      </w:pPr>
    </w:lvl>
    <w:lvl w:ilvl="8" w:tplc="040E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5" w15:restartNumberingAfterBreak="0">
    <w:nsid w:val="0AE3494C"/>
    <w:multiLevelType w:val="hybridMultilevel"/>
    <w:tmpl w:val="47B8AF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C24FF"/>
    <w:multiLevelType w:val="hybridMultilevel"/>
    <w:tmpl w:val="A6825F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E6B65"/>
    <w:multiLevelType w:val="hybridMultilevel"/>
    <w:tmpl w:val="B8309F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E1385"/>
    <w:multiLevelType w:val="hybridMultilevel"/>
    <w:tmpl w:val="BE80C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A6D5F"/>
    <w:multiLevelType w:val="hybridMultilevel"/>
    <w:tmpl w:val="32D0CE8E"/>
    <w:lvl w:ilvl="0" w:tplc="8EA85C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C2F4F"/>
    <w:multiLevelType w:val="hybridMultilevel"/>
    <w:tmpl w:val="18F6F154"/>
    <w:lvl w:ilvl="0" w:tplc="681EA8F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31084"/>
    <w:multiLevelType w:val="hybridMultilevel"/>
    <w:tmpl w:val="67549C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C742B"/>
    <w:multiLevelType w:val="hybridMultilevel"/>
    <w:tmpl w:val="D39C9D6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AF1101"/>
    <w:multiLevelType w:val="hybridMultilevel"/>
    <w:tmpl w:val="0ECC2954"/>
    <w:lvl w:ilvl="0" w:tplc="FFFFFFFF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79" w:hanging="360"/>
      </w:pPr>
    </w:lvl>
    <w:lvl w:ilvl="2" w:tplc="FFFFFFFF" w:tentative="1">
      <w:start w:val="1"/>
      <w:numFmt w:val="lowerRoman"/>
      <w:lvlText w:val="%3."/>
      <w:lvlJc w:val="right"/>
      <w:pPr>
        <w:ind w:left="2399" w:hanging="180"/>
      </w:pPr>
    </w:lvl>
    <w:lvl w:ilvl="3" w:tplc="FFFFFFFF" w:tentative="1">
      <w:start w:val="1"/>
      <w:numFmt w:val="decimal"/>
      <w:lvlText w:val="%4."/>
      <w:lvlJc w:val="left"/>
      <w:pPr>
        <w:ind w:left="3119" w:hanging="360"/>
      </w:pPr>
    </w:lvl>
    <w:lvl w:ilvl="4" w:tplc="FFFFFFFF" w:tentative="1">
      <w:start w:val="1"/>
      <w:numFmt w:val="lowerLetter"/>
      <w:lvlText w:val="%5."/>
      <w:lvlJc w:val="left"/>
      <w:pPr>
        <w:ind w:left="3839" w:hanging="360"/>
      </w:pPr>
    </w:lvl>
    <w:lvl w:ilvl="5" w:tplc="FFFFFFFF" w:tentative="1">
      <w:start w:val="1"/>
      <w:numFmt w:val="lowerRoman"/>
      <w:lvlText w:val="%6."/>
      <w:lvlJc w:val="right"/>
      <w:pPr>
        <w:ind w:left="4559" w:hanging="180"/>
      </w:pPr>
    </w:lvl>
    <w:lvl w:ilvl="6" w:tplc="FFFFFFFF" w:tentative="1">
      <w:start w:val="1"/>
      <w:numFmt w:val="decimal"/>
      <w:lvlText w:val="%7."/>
      <w:lvlJc w:val="left"/>
      <w:pPr>
        <w:ind w:left="5279" w:hanging="360"/>
      </w:pPr>
    </w:lvl>
    <w:lvl w:ilvl="7" w:tplc="FFFFFFFF" w:tentative="1">
      <w:start w:val="1"/>
      <w:numFmt w:val="lowerLetter"/>
      <w:lvlText w:val="%8."/>
      <w:lvlJc w:val="left"/>
      <w:pPr>
        <w:ind w:left="5999" w:hanging="360"/>
      </w:pPr>
    </w:lvl>
    <w:lvl w:ilvl="8" w:tplc="FFFFFFFF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4" w15:restartNumberingAfterBreak="0">
    <w:nsid w:val="338E1590"/>
    <w:multiLevelType w:val="hybridMultilevel"/>
    <w:tmpl w:val="4D842E0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364619"/>
    <w:multiLevelType w:val="hybridMultilevel"/>
    <w:tmpl w:val="FFEC8CE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6086D63"/>
    <w:multiLevelType w:val="hybridMultilevel"/>
    <w:tmpl w:val="B8309F3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1B0A78"/>
    <w:multiLevelType w:val="hybridMultilevel"/>
    <w:tmpl w:val="1EB8BA84"/>
    <w:lvl w:ilvl="0" w:tplc="D46A8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63E49"/>
    <w:multiLevelType w:val="hybridMultilevel"/>
    <w:tmpl w:val="958C85E4"/>
    <w:lvl w:ilvl="0" w:tplc="EA6CE5FE">
      <w:start w:val="1"/>
      <w:numFmt w:val="decimal"/>
      <w:lvlText w:val="%1."/>
      <w:lvlJc w:val="left"/>
      <w:pPr>
        <w:ind w:left="1177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97" w:hanging="360"/>
      </w:pPr>
    </w:lvl>
    <w:lvl w:ilvl="2" w:tplc="040E001B" w:tentative="1">
      <w:start w:val="1"/>
      <w:numFmt w:val="lowerRoman"/>
      <w:lvlText w:val="%3."/>
      <w:lvlJc w:val="right"/>
      <w:pPr>
        <w:ind w:left="2617" w:hanging="180"/>
      </w:pPr>
    </w:lvl>
    <w:lvl w:ilvl="3" w:tplc="040E000F" w:tentative="1">
      <w:start w:val="1"/>
      <w:numFmt w:val="decimal"/>
      <w:lvlText w:val="%4."/>
      <w:lvlJc w:val="left"/>
      <w:pPr>
        <w:ind w:left="3337" w:hanging="360"/>
      </w:pPr>
    </w:lvl>
    <w:lvl w:ilvl="4" w:tplc="040E0019" w:tentative="1">
      <w:start w:val="1"/>
      <w:numFmt w:val="lowerLetter"/>
      <w:lvlText w:val="%5."/>
      <w:lvlJc w:val="left"/>
      <w:pPr>
        <w:ind w:left="4057" w:hanging="360"/>
      </w:pPr>
    </w:lvl>
    <w:lvl w:ilvl="5" w:tplc="040E001B" w:tentative="1">
      <w:start w:val="1"/>
      <w:numFmt w:val="lowerRoman"/>
      <w:lvlText w:val="%6."/>
      <w:lvlJc w:val="right"/>
      <w:pPr>
        <w:ind w:left="4777" w:hanging="180"/>
      </w:pPr>
    </w:lvl>
    <w:lvl w:ilvl="6" w:tplc="040E000F" w:tentative="1">
      <w:start w:val="1"/>
      <w:numFmt w:val="decimal"/>
      <w:lvlText w:val="%7."/>
      <w:lvlJc w:val="left"/>
      <w:pPr>
        <w:ind w:left="5497" w:hanging="360"/>
      </w:pPr>
    </w:lvl>
    <w:lvl w:ilvl="7" w:tplc="040E0019" w:tentative="1">
      <w:start w:val="1"/>
      <w:numFmt w:val="lowerLetter"/>
      <w:lvlText w:val="%8."/>
      <w:lvlJc w:val="left"/>
      <w:pPr>
        <w:ind w:left="6217" w:hanging="360"/>
      </w:pPr>
    </w:lvl>
    <w:lvl w:ilvl="8" w:tplc="040E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9" w15:restartNumberingAfterBreak="0">
    <w:nsid w:val="4B45563C"/>
    <w:multiLevelType w:val="hybridMultilevel"/>
    <w:tmpl w:val="CB0ACF96"/>
    <w:lvl w:ilvl="0" w:tplc="385EEC66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0" w15:restartNumberingAfterBreak="0">
    <w:nsid w:val="590C63BD"/>
    <w:multiLevelType w:val="hybridMultilevel"/>
    <w:tmpl w:val="4DBED37E"/>
    <w:lvl w:ilvl="0" w:tplc="640448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F239D"/>
    <w:multiLevelType w:val="hybridMultilevel"/>
    <w:tmpl w:val="5710564C"/>
    <w:lvl w:ilvl="0" w:tplc="640448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D4BE2"/>
    <w:multiLevelType w:val="hybridMultilevel"/>
    <w:tmpl w:val="48C074E2"/>
    <w:lvl w:ilvl="0" w:tplc="A0A69922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79" w:hanging="360"/>
      </w:pPr>
    </w:lvl>
    <w:lvl w:ilvl="2" w:tplc="040E001B" w:tentative="1">
      <w:start w:val="1"/>
      <w:numFmt w:val="lowerRoman"/>
      <w:lvlText w:val="%3."/>
      <w:lvlJc w:val="right"/>
      <w:pPr>
        <w:ind w:left="2399" w:hanging="180"/>
      </w:pPr>
    </w:lvl>
    <w:lvl w:ilvl="3" w:tplc="040E000F" w:tentative="1">
      <w:start w:val="1"/>
      <w:numFmt w:val="decimal"/>
      <w:lvlText w:val="%4."/>
      <w:lvlJc w:val="left"/>
      <w:pPr>
        <w:ind w:left="3119" w:hanging="360"/>
      </w:pPr>
    </w:lvl>
    <w:lvl w:ilvl="4" w:tplc="040E0019" w:tentative="1">
      <w:start w:val="1"/>
      <w:numFmt w:val="lowerLetter"/>
      <w:lvlText w:val="%5."/>
      <w:lvlJc w:val="left"/>
      <w:pPr>
        <w:ind w:left="3839" w:hanging="360"/>
      </w:pPr>
    </w:lvl>
    <w:lvl w:ilvl="5" w:tplc="040E001B" w:tentative="1">
      <w:start w:val="1"/>
      <w:numFmt w:val="lowerRoman"/>
      <w:lvlText w:val="%6."/>
      <w:lvlJc w:val="right"/>
      <w:pPr>
        <w:ind w:left="4559" w:hanging="180"/>
      </w:pPr>
    </w:lvl>
    <w:lvl w:ilvl="6" w:tplc="040E000F" w:tentative="1">
      <w:start w:val="1"/>
      <w:numFmt w:val="decimal"/>
      <w:lvlText w:val="%7."/>
      <w:lvlJc w:val="left"/>
      <w:pPr>
        <w:ind w:left="5279" w:hanging="360"/>
      </w:pPr>
    </w:lvl>
    <w:lvl w:ilvl="7" w:tplc="040E0019" w:tentative="1">
      <w:start w:val="1"/>
      <w:numFmt w:val="lowerLetter"/>
      <w:lvlText w:val="%8."/>
      <w:lvlJc w:val="left"/>
      <w:pPr>
        <w:ind w:left="5999" w:hanging="360"/>
      </w:pPr>
    </w:lvl>
    <w:lvl w:ilvl="8" w:tplc="040E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3" w15:restartNumberingAfterBreak="0">
    <w:nsid w:val="652D4CED"/>
    <w:multiLevelType w:val="hybridMultilevel"/>
    <w:tmpl w:val="493AA844"/>
    <w:lvl w:ilvl="0" w:tplc="C820F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F1C23"/>
    <w:multiLevelType w:val="hybridMultilevel"/>
    <w:tmpl w:val="A9CA28D2"/>
    <w:lvl w:ilvl="0" w:tplc="D0803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F323C"/>
    <w:multiLevelType w:val="hybridMultilevel"/>
    <w:tmpl w:val="CC988E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4090F"/>
    <w:multiLevelType w:val="hybridMultilevel"/>
    <w:tmpl w:val="9D3A3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81AC3"/>
    <w:multiLevelType w:val="hybridMultilevel"/>
    <w:tmpl w:val="7284A0D0"/>
    <w:lvl w:ilvl="0" w:tplc="F13C220C">
      <w:start w:val="1"/>
      <w:numFmt w:val="upperRoman"/>
      <w:lvlText w:val="%1."/>
      <w:lvlJc w:val="left"/>
      <w:pPr>
        <w:ind w:left="132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6" w:hanging="360"/>
      </w:pPr>
    </w:lvl>
    <w:lvl w:ilvl="2" w:tplc="040E001B" w:tentative="1">
      <w:start w:val="1"/>
      <w:numFmt w:val="lowerRoman"/>
      <w:lvlText w:val="%3."/>
      <w:lvlJc w:val="right"/>
      <w:pPr>
        <w:ind w:left="2406" w:hanging="180"/>
      </w:pPr>
    </w:lvl>
    <w:lvl w:ilvl="3" w:tplc="040E000F" w:tentative="1">
      <w:start w:val="1"/>
      <w:numFmt w:val="decimal"/>
      <w:lvlText w:val="%4."/>
      <w:lvlJc w:val="left"/>
      <w:pPr>
        <w:ind w:left="3126" w:hanging="360"/>
      </w:pPr>
    </w:lvl>
    <w:lvl w:ilvl="4" w:tplc="040E0019" w:tentative="1">
      <w:start w:val="1"/>
      <w:numFmt w:val="lowerLetter"/>
      <w:lvlText w:val="%5."/>
      <w:lvlJc w:val="left"/>
      <w:pPr>
        <w:ind w:left="3846" w:hanging="360"/>
      </w:pPr>
    </w:lvl>
    <w:lvl w:ilvl="5" w:tplc="040E001B" w:tentative="1">
      <w:start w:val="1"/>
      <w:numFmt w:val="lowerRoman"/>
      <w:lvlText w:val="%6."/>
      <w:lvlJc w:val="right"/>
      <w:pPr>
        <w:ind w:left="4566" w:hanging="180"/>
      </w:pPr>
    </w:lvl>
    <w:lvl w:ilvl="6" w:tplc="040E000F" w:tentative="1">
      <w:start w:val="1"/>
      <w:numFmt w:val="decimal"/>
      <w:lvlText w:val="%7."/>
      <w:lvlJc w:val="left"/>
      <w:pPr>
        <w:ind w:left="5286" w:hanging="360"/>
      </w:pPr>
    </w:lvl>
    <w:lvl w:ilvl="7" w:tplc="040E0019" w:tentative="1">
      <w:start w:val="1"/>
      <w:numFmt w:val="lowerLetter"/>
      <w:lvlText w:val="%8."/>
      <w:lvlJc w:val="left"/>
      <w:pPr>
        <w:ind w:left="6006" w:hanging="360"/>
      </w:pPr>
    </w:lvl>
    <w:lvl w:ilvl="8" w:tplc="040E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8" w15:restartNumberingAfterBreak="0">
    <w:nsid w:val="6F525C98"/>
    <w:multiLevelType w:val="hybridMultilevel"/>
    <w:tmpl w:val="1A1E3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C63CA"/>
    <w:multiLevelType w:val="hybridMultilevel"/>
    <w:tmpl w:val="505AEFE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50419"/>
    <w:multiLevelType w:val="hybridMultilevel"/>
    <w:tmpl w:val="8084C64A"/>
    <w:lvl w:ilvl="0" w:tplc="75C6C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50106"/>
    <w:multiLevelType w:val="multilevel"/>
    <w:tmpl w:val="36A6E962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9C5778"/>
    <w:multiLevelType w:val="hybridMultilevel"/>
    <w:tmpl w:val="D07CB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83652"/>
    <w:multiLevelType w:val="hybridMultilevel"/>
    <w:tmpl w:val="758C07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645B6"/>
    <w:multiLevelType w:val="hybridMultilevel"/>
    <w:tmpl w:val="FFEC8CE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33"/>
  </w:num>
  <w:num w:numId="6">
    <w:abstractNumId w:val="34"/>
  </w:num>
  <w:num w:numId="7">
    <w:abstractNumId w:val="8"/>
  </w:num>
  <w:num w:numId="8">
    <w:abstractNumId w:val="31"/>
  </w:num>
  <w:num w:numId="9">
    <w:abstractNumId w:val="28"/>
  </w:num>
  <w:num w:numId="10">
    <w:abstractNumId w:val="29"/>
  </w:num>
  <w:num w:numId="11">
    <w:abstractNumId w:val="3"/>
  </w:num>
  <w:num w:numId="12">
    <w:abstractNumId w:val="12"/>
  </w:num>
  <w:num w:numId="13">
    <w:abstractNumId w:val="10"/>
  </w:num>
  <w:num w:numId="14">
    <w:abstractNumId w:val="9"/>
  </w:num>
  <w:num w:numId="15">
    <w:abstractNumId w:val="21"/>
  </w:num>
  <w:num w:numId="16">
    <w:abstractNumId w:val="20"/>
  </w:num>
  <w:num w:numId="17">
    <w:abstractNumId w:val="24"/>
  </w:num>
  <w:num w:numId="18">
    <w:abstractNumId w:val="19"/>
  </w:num>
  <w:num w:numId="19">
    <w:abstractNumId w:val="14"/>
  </w:num>
  <w:num w:numId="20">
    <w:abstractNumId w:val="7"/>
  </w:num>
  <w:num w:numId="21">
    <w:abstractNumId w:val="22"/>
  </w:num>
  <w:num w:numId="22">
    <w:abstractNumId w:val="27"/>
  </w:num>
  <w:num w:numId="23">
    <w:abstractNumId w:val="16"/>
  </w:num>
  <w:num w:numId="24">
    <w:abstractNumId w:val="26"/>
  </w:num>
  <w:num w:numId="25">
    <w:abstractNumId w:val="11"/>
  </w:num>
  <w:num w:numId="26">
    <w:abstractNumId w:val="6"/>
  </w:num>
  <w:num w:numId="27">
    <w:abstractNumId w:val="30"/>
  </w:num>
  <w:num w:numId="28">
    <w:abstractNumId w:val="18"/>
  </w:num>
  <w:num w:numId="29">
    <w:abstractNumId w:val="17"/>
  </w:num>
  <w:num w:numId="30">
    <w:abstractNumId w:val="13"/>
  </w:num>
  <w:num w:numId="31">
    <w:abstractNumId w:val="23"/>
  </w:num>
  <w:num w:numId="32">
    <w:abstractNumId w:val="25"/>
  </w:num>
  <w:num w:numId="33">
    <w:abstractNumId w:val="32"/>
  </w:num>
  <w:num w:numId="34">
    <w:abstractNumId w:val="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20"/>
    <w:rsid w:val="0000314A"/>
    <w:rsid w:val="0001095E"/>
    <w:rsid w:val="00012928"/>
    <w:rsid w:val="0001634E"/>
    <w:rsid w:val="00025588"/>
    <w:rsid w:val="000351E2"/>
    <w:rsid w:val="0003575D"/>
    <w:rsid w:val="00035F4E"/>
    <w:rsid w:val="00040193"/>
    <w:rsid w:val="000450EC"/>
    <w:rsid w:val="000459CF"/>
    <w:rsid w:val="00053006"/>
    <w:rsid w:val="0005314C"/>
    <w:rsid w:val="00057192"/>
    <w:rsid w:val="00065336"/>
    <w:rsid w:val="00066FF6"/>
    <w:rsid w:val="00077643"/>
    <w:rsid w:val="000803A1"/>
    <w:rsid w:val="000864C0"/>
    <w:rsid w:val="00087F36"/>
    <w:rsid w:val="00090D0F"/>
    <w:rsid w:val="00090F4B"/>
    <w:rsid w:val="000A3C18"/>
    <w:rsid w:val="000A798B"/>
    <w:rsid w:val="000B08DB"/>
    <w:rsid w:val="000C149E"/>
    <w:rsid w:val="000C4166"/>
    <w:rsid w:val="000C500C"/>
    <w:rsid w:val="000D3D82"/>
    <w:rsid w:val="000E20DF"/>
    <w:rsid w:val="000E3577"/>
    <w:rsid w:val="000E3CBA"/>
    <w:rsid w:val="000E50BF"/>
    <w:rsid w:val="000F0F0F"/>
    <w:rsid w:val="000F11D3"/>
    <w:rsid w:val="000F614E"/>
    <w:rsid w:val="000F6310"/>
    <w:rsid w:val="000F77D7"/>
    <w:rsid w:val="00107381"/>
    <w:rsid w:val="001107ED"/>
    <w:rsid w:val="0011749B"/>
    <w:rsid w:val="001305CB"/>
    <w:rsid w:val="00130A5F"/>
    <w:rsid w:val="00133195"/>
    <w:rsid w:val="001370EE"/>
    <w:rsid w:val="001451C9"/>
    <w:rsid w:val="001528A6"/>
    <w:rsid w:val="0015319A"/>
    <w:rsid w:val="00163D27"/>
    <w:rsid w:val="00164B7F"/>
    <w:rsid w:val="0016727A"/>
    <w:rsid w:val="001731BA"/>
    <w:rsid w:val="00173704"/>
    <w:rsid w:val="0017553F"/>
    <w:rsid w:val="0018341E"/>
    <w:rsid w:val="00185EED"/>
    <w:rsid w:val="00194788"/>
    <w:rsid w:val="00196DDB"/>
    <w:rsid w:val="0019735B"/>
    <w:rsid w:val="001B2315"/>
    <w:rsid w:val="001B50CE"/>
    <w:rsid w:val="001B719C"/>
    <w:rsid w:val="001B73F6"/>
    <w:rsid w:val="001B7941"/>
    <w:rsid w:val="001C46E3"/>
    <w:rsid w:val="001D0FB6"/>
    <w:rsid w:val="001D69A3"/>
    <w:rsid w:val="001F3252"/>
    <w:rsid w:val="001F408B"/>
    <w:rsid w:val="001F59FC"/>
    <w:rsid w:val="0020083E"/>
    <w:rsid w:val="00203D1E"/>
    <w:rsid w:val="00213481"/>
    <w:rsid w:val="002159C0"/>
    <w:rsid w:val="00225B12"/>
    <w:rsid w:val="0022627A"/>
    <w:rsid w:val="00226335"/>
    <w:rsid w:val="00233223"/>
    <w:rsid w:val="00237E56"/>
    <w:rsid w:val="00250FD4"/>
    <w:rsid w:val="00262661"/>
    <w:rsid w:val="00265F84"/>
    <w:rsid w:val="00267E10"/>
    <w:rsid w:val="00270420"/>
    <w:rsid w:val="00277BC7"/>
    <w:rsid w:val="002940F1"/>
    <w:rsid w:val="002A0507"/>
    <w:rsid w:val="002A7766"/>
    <w:rsid w:val="002B367C"/>
    <w:rsid w:val="002C0FD5"/>
    <w:rsid w:val="002C7E7E"/>
    <w:rsid w:val="002D731C"/>
    <w:rsid w:val="002E1E42"/>
    <w:rsid w:val="002E24D7"/>
    <w:rsid w:val="002E6D7E"/>
    <w:rsid w:val="002F01EE"/>
    <w:rsid w:val="002F1E13"/>
    <w:rsid w:val="002F561C"/>
    <w:rsid w:val="00307234"/>
    <w:rsid w:val="00311283"/>
    <w:rsid w:val="00320A6F"/>
    <w:rsid w:val="00321361"/>
    <w:rsid w:val="00321EA1"/>
    <w:rsid w:val="003228A8"/>
    <w:rsid w:val="00323F92"/>
    <w:rsid w:val="00330EE3"/>
    <w:rsid w:val="0033576B"/>
    <w:rsid w:val="00337E70"/>
    <w:rsid w:val="00342807"/>
    <w:rsid w:val="00346AFA"/>
    <w:rsid w:val="00353D7E"/>
    <w:rsid w:val="00356654"/>
    <w:rsid w:val="00365270"/>
    <w:rsid w:val="00370BF8"/>
    <w:rsid w:val="00375B17"/>
    <w:rsid w:val="00377E27"/>
    <w:rsid w:val="00380B66"/>
    <w:rsid w:val="003824F4"/>
    <w:rsid w:val="00390658"/>
    <w:rsid w:val="00394832"/>
    <w:rsid w:val="0039553C"/>
    <w:rsid w:val="003957EB"/>
    <w:rsid w:val="003A0B47"/>
    <w:rsid w:val="003A24B7"/>
    <w:rsid w:val="003C0EB9"/>
    <w:rsid w:val="003C2C30"/>
    <w:rsid w:val="003C3E6C"/>
    <w:rsid w:val="003C4967"/>
    <w:rsid w:val="003C66E8"/>
    <w:rsid w:val="003D048B"/>
    <w:rsid w:val="003D1706"/>
    <w:rsid w:val="003D195F"/>
    <w:rsid w:val="003D1EF9"/>
    <w:rsid w:val="003E04F1"/>
    <w:rsid w:val="003E0B8A"/>
    <w:rsid w:val="003E1DCA"/>
    <w:rsid w:val="003E6E4E"/>
    <w:rsid w:val="003F2E62"/>
    <w:rsid w:val="003F71C4"/>
    <w:rsid w:val="00400D8F"/>
    <w:rsid w:val="00401945"/>
    <w:rsid w:val="00402BB4"/>
    <w:rsid w:val="004103E3"/>
    <w:rsid w:val="00410991"/>
    <w:rsid w:val="004129D7"/>
    <w:rsid w:val="00413A46"/>
    <w:rsid w:val="00415EEF"/>
    <w:rsid w:val="00420830"/>
    <w:rsid w:val="004215C7"/>
    <w:rsid w:val="00434337"/>
    <w:rsid w:val="00444AFE"/>
    <w:rsid w:val="004455A2"/>
    <w:rsid w:val="004508FC"/>
    <w:rsid w:val="00455618"/>
    <w:rsid w:val="0045740C"/>
    <w:rsid w:val="00463256"/>
    <w:rsid w:val="00464A2A"/>
    <w:rsid w:val="00472F58"/>
    <w:rsid w:val="0049123E"/>
    <w:rsid w:val="00492249"/>
    <w:rsid w:val="004954C2"/>
    <w:rsid w:val="004963DC"/>
    <w:rsid w:val="004A14FC"/>
    <w:rsid w:val="004A46E6"/>
    <w:rsid w:val="004A7CC0"/>
    <w:rsid w:val="004B1D95"/>
    <w:rsid w:val="004B27AD"/>
    <w:rsid w:val="004C08A2"/>
    <w:rsid w:val="004C3121"/>
    <w:rsid w:val="004C3A37"/>
    <w:rsid w:val="004C3EE9"/>
    <w:rsid w:val="004E1DD0"/>
    <w:rsid w:val="004E312C"/>
    <w:rsid w:val="004E481A"/>
    <w:rsid w:val="004F4BEE"/>
    <w:rsid w:val="004F598E"/>
    <w:rsid w:val="005061D7"/>
    <w:rsid w:val="005068E4"/>
    <w:rsid w:val="005072A8"/>
    <w:rsid w:val="00507F56"/>
    <w:rsid w:val="00511DFF"/>
    <w:rsid w:val="00513B66"/>
    <w:rsid w:val="0051621D"/>
    <w:rsid w:val="005215B1"/>
    <w:rsid w:val="005223D9"/>
    <w:rsid w:val="00523847"/>
    <w:rsid w:val="00523ECC"/>
    <w:rsid w:val="00524C82"/>
    <w:rsid w:val="005343D1"/>
    <w:rsid w:val="00541024"/>
    <w:rsid w:val="00541D43"/>
    <w:rsid w:val="00542DD9"/>
    <w:rsid w:val="00544C21"/>
    <w:rsid w:val="0054638F"/>
    <w:rsid w:val="005514F2"/>
    <w:rsid w:val="00551D5E"/>
    <w:rsid w:val="00557E50"/>
    <w:rsid w:val="0056261E"/>
    <w:rsid w:val="00570334"/>
    <w:rsid w:val="00574EA1"/>
    <w:rsid w:val="0058161B"/>
    <w:rsid w:val="00586A2A"/>
    <w:rsid w:val="005A19F0"/>
    <w:rsid w:val="005A4D61"/>
    <w:rsid w:val="005B0969"/>
    <w:rsid w:val="005B4218"/>
    <w:rsid w:val="005B5D52"/>
    <w:rsid w:val="005C1718"/>
    <w:rsid w:val="005C3383"/>
    <w:rsid w:val="005C3EC1"/>
    <w:rsid w:val="005C4239"/>
    <w:rsid w:val="005C45F4"/>
    <w:rsid w:val="005D2620"/>
    <w:rsid w:val="005D28F7"/>
    <w:rsid w:val="005D5FFD"/>
    <w:rsid w:val="005D64D7"/>
    <w:rsid w:val="005D7BC8"/>
    <w:rsid w:val="005E7716"/>
    <w:rsid w:val="005F3C6A"/>
    <w:rsid w:val="00605F60"/>
    <w:rsid w:val="006146ED"/>
    <w:rsid w:val="00614D11"/>
    <w:rsid w:val="00626383"/>
    <w:rsid w:val="006361C0"/>
    <w:rsid w:val="006518BC"/>
    <w:rsid w:val="00661CCD"/>
    <w:rsid w:val="00664480"/>
    <w:rsid w:val="00670725"/>
    <w:rsid w:val="006711BB"/>
    <w:rsid w:val="00673DEA"/>
    <w:rsid w:val="00676763"/>
    <w:rsid w:val="00687474"/>
    <w:rsid w:val="006A110B"/>
    <w:rsid w:val="006A7D3D"/>
    <w:rsid w:val="006A7EBF"/>
    <w:rsid w:val="006B0972"/>
    <w:rsid w:val="006B1854"/>
    <w:rsid w:val="006C1794"/>
    <w:rsid w:val="006D5F61"/>
    <w:rsid w:val="006D65B0"/>
    <w:rsid w:val="006E1269"/>
    <w:rsid w:val="006E2B8D"/>
    <w:rsid w:val="006E3D4C"/>
    <w:rsid w:val="006F04C7"/>
    <w:rsid w:val="006F23A2"/>
    <w:rsid w:val="00703EED"/>
    <w:rsid w:val="00706C22"/>
    <w:rsid w:val="007107BD"/>
    <w:rsid w:val="007147A0"/>
    <w:rsid w:val="00716E76"/>
    <w:rsid w:val="00726A89"/>
    <w:rsid w:val="007303E1"/>
    <w:rsid w:val="007410CF"/>
    <w:rsid w:val="00742420"/>
    <w:rsid w:val="00742C75"/>
    <w:rsid w:val="00747575"/>
    <w:rsid w:val="00750ED9"/>
    <w:rsid w:val="00752A97"/>
    <w:rsid w:val="007533CC"/>
    <w:rsid w:val="0076240D"/>
    <w:rsid w:val="0076377D"/>
    <w:rsid w:val="007649BB"/>
    <w:rsid w:val="007749D3"/>
    <w:rsid w:val="007823F5"/>
    <w:rsid w:val="00795B7D"/>
    <w:rsid w:val="00796370"/>
    <w:rsid w:val="007B0D9D"/>
    <w:rsid w:val="007B0E73"/>
    <w:rsid w:val="007B6744"/>
    <w:rsid w:val="007B772F"/>
    <w:rsid w:val="007E2BE7"/>
    <w:rsid w:val="007E48DB"/>
    <w:rsid w:val="007F0105"/>
    <w:rsid w:val="007F2083"/>
    <w:rsid w:val="007F4EFD"/>
    <w:rsid w:val="008013DF"/>
    <w:rsid w:val="00803F95"/>
    <w:rsid w:val="008043BA"/>
    <w:rsid w:val="00806BC3"/>
    <w:rsid w:val="0080774D"/>
    <w:rsid w:val="008138CD"/>
    <w:rsid w:val="008160D6"/>
    <w:rsid w:val="00816A31"/>
    <w:rsid w:val="00816C2C"/>
    <w:rsid w:val="00821367"/>
    <w:rsid w:val="00843A27"/>
    <w:rsid w:val="00866B31"/>
    <w:rsid w:val="008718A3"/>
    <w:rsid w:val="00872995"/>
    <w:rsid w:val="00873495"/>
    <w:rsid w:val="00876452"/>
    <w:rsid w:val="00882796"/>
    <w:rsid w:val="00882FFC"/>
    <w:rsid w:val="008A4AD5"/>
    <w:rsid w:val="008A5963"/>
    <w:rsid w:val="008A5EB3"/>
    <w:rsid w:val="008B522C"/>
    <w:rsid w:val="008C1A0D"/>
    <w:rsid w:val="008C56BE"/>
    <w:rsid w:val="008D0372"/>
    <w:rsid w:val="008D28D5"/>
    <w:rsid w:val="008E157F"/>
    <w:rsid w:val="008F5FFB"/>
    <w:rsid w:val="009029D6"/>
    <w:rsid w:val="00905F9C"/>
    <w:rsid w:val="00921A84"/>
    <w:rsid w:val="009232C0"/>
    <w:rsid w:val="009259B4"/>
    <w:rsid w:val="0093578B"/>
    <w:rsid w:val="00946914"/>
    <w:rsid w:val="00950820"/>
    <w:rsid w:val="00965A5D"/>
    <w:rsid w:val="00970665"/>
    <w:rsid w:val="00973188"/>
    <w:rsid w:val="00980ACE"/>
    <w:rsid w:val="009834A8"/>
    <w:rsid w:val="009907D0"/>
    <w:rsid w:val="009944E1"/>
    <w:rsid w:val="009956BE"/>
    <w:rsid w:val="00996231"/>
    <w:rsid w:val="009A0F84"/>
    <w:rsid w:val="009B0B54"/>
    <w:rsid w:val="009B2E36"/>
    <w:rsid w:val="009B77B7"/>
    <w:rsid w:val="009C0CEA"/>
    <w:rsid w:val="009C1028"/>
    <w:rsid w:val="009D20B9"/>
    <w:rsid w:val="009D4084"/>
    <w:rsid w:val="009E1DDB"/>
    <w:rsid w:val="009E581B"/>
    <w:rsid w:val="009E6C83"/>
    <w:rsid w:val="009E7E67"/>
    <w:rsid w:val="009F3AB7"/>
    <w:rsid w:val="00A00C17"/>
    <w:rsid w:val="00A02E6B"/>
    <w:rsid w:val="00A051DA"/>
    <w:rsid w:val="00A12D4E"/>
    <w:rsid w:val="00A15F84"/>
    <w:rsid w:val="00A21C3B"/>
    <w:rsid w:val="00A270E8"/>
    <w:rsid w:val="00A3124C"/>
    <w:rsid w:val="00A32D3E"/>
    <w:rsid w:val="00A5367A"/>
    <w:rsid w:val="00A54AE9"/>
    <w:rsid w:val="00A55D2D"/>
    <w:rsid w:val="00A56150"/>
    <w:rsid w:val="00A642FE"/>
    <w:rsid w:val="00A67143"/>
    <w:rsid w:val="00A67579"/>
    <w:rsid w:val="00A83CD5"/>
    <w:rsid w:val="00A915CE"/>
    <w:rsid w:val="00A95817"/>
    <w:rsid w:val="00AA1690"/>
    <w:rsid w:val="00AA239B"/>
    <w:rsid w:val="00AA335F"/>
    <w:rsid w:val="00AB1407"/>
    <w:rsid w:val="00AC612D"/>
    <w:rsid w:val="00AC7912"/>
    <w:rsid w:val="00AC7A55"/>
    <w:rsid w:val="00AD1D11"/>
    <w:rsid w:val="00AD2456"/>
    <w:rsid w:val="00AD366D"/>
    <w:rsid w:val="00AD3A27"/>
    <w:rsid w:val="00AE371A"/>
    <w:rsid w:val="00AE3CA2"/>
    <w:rsid w:val="00AE6A9C"/>
    <w:rsid w:val="00AF06F1"/>
    <w:rsid w:val="00B0385E"/>
    <w:rsid w:val="00B06460"/>
    <w:rsid w:val="00B073F5"/>
    <w:rsid w:val="00B14B28"/>
    <w:rsid w:val="00B1702B"/>
    <w:rsid w:val="00B2581E"/>
    <w:rsid w:val="00B25B17"/>
    <w:rsid w:val="00B4535F"/>
    <w:rsid w:val="00B47916"/>
    <w:rsid w:val="00B51771"/>
    <w:rsid w:val="00B56757"/>
    <w:rsid w:val="00B661CB"/>
    <w:rsid w:val="00B70C91"/>
    <w:rsid w:val="00B71049"/>
    <w:rsid w:val="00B73E10"/>
    <w:rsid w:val="00B90B4C"/>
    <w:rsid w:val="00B92AC3"/>
    <w:rsid w:val="00B94DF5"/>
    <w:rsid w:val="00B96503"/>
    <w:rsid w:val="00B97972"/>
    <w:rsid w:val="00BA0ECD"/>
    <w:rsid w:val="00BB11DF"/>
    <w:rsid w:val="00BB51B3"/>
    <w:rsid w:val="00BC045D"/>
    <w:rsid w:val="00BD2BF6"/>
    <w:rsid w:val="00BD3443"/>
    <w:rsid w:val="00BD37A3"/>
    <w:rsid w:val="00BD63D5"/>
    <w:rsid w:val="00BE3079"/>
    <w:rsid w:val="00BE4E87"/>
    <w:rsid w:val="00BE5697"/>
    <w:rsid w:val="00BE73B4"/>
    <w:rsid w:val="00BF0A3E"/>
    <w:rsid w:val="00BF6B1A"/>
    <w:rsid w:val="00C01CD0"/>
    <w:rsid w:val="00C03DEF"/>
    <w:rsid w:val="00C0673A"/>
    <w:rsid w:val="00C072FC"/>
    <w:rsid w:val="00C10430"/>
    <w:rsid w:val="00C112A8"/>
    <w:rsid w:val="00C11496"/>
    <w:rsid w:val="00C221F4"/>
    <w:rsid w:val="00C22BCF"/>
    <w:rsid w:val="00C2316A"/>
    <w:rsid w:val="00C2469D"/>
    <w:rsid w:val="00C249FB"/>
    <w:rsid w:val="00C251D4"/>
    <w:rsid w:val="00C42CE6"/>
    <w:rsid w:val="00C610BC"/>
    <w:rsid w:val="00C73983"/>
    <w:rsid w:val="00C75337"/>
    <w:rsid w:val="00C871AE"/>
    <w:rsid w:val="00C87CEA"/>
    <w:rsid w:val="00C91B21"/>
    <w:rsid w:val="00C92A2C"/>
    <w:rsid w:val="00C932A5"/>
    <w:rsid w:val="00C95C35"/>
    <w:rsid w:val="00CA171F"/>
    <w:rsid w:val="00CB55DE"/>
    <w:rsid w:val="00CB5B9B"/>
    <w:rsid w:val="00CB5F72"/>
    <w:rsid w:val="00CC2DF5"/>
    <w:rsid w:val="00CC5A77"/>
    <w:rsid w:val="00CD6292"/>
    <w:rsid w:val="00CD68A3"/>
    <w:rsid w:val="00CD6F6A"/>
    <w:rsid w:val="00CF5C68"/>
    <w:rsid w:val="00CF7E71"/>
    <w:rsid w:val="00CF7FC5"/>
    <w:rsid w:val="00D07022"/>
    <w:rsid w:val="00D070A5"/>
    <w:rsid w:val="00D15351"/>
    <w:rsid w:val="00D23677"/>
    <w:rsid w:val="00D37E0D"/>
    <w:rsid w:val="00D4689D"/>
    <w:rsid w:val="00D4704B"/>
    <w:rsid w:val="00D4760B"/>
    <w:rsid w:val="00D50BB7"/>
    <w:rsid w:val="00D55B7F"/>
    <w:rsid w:val="00D57ACF"/>
    <w:rsid w:val="00D64D58"/>
    <w:rsid w:val="00D65D7F"/>
    <w:rsid w:val="00D67DA6"/>
    <w:rsid w:val="00D67FA5"/>
    <w:rsid w:val="00D7292B"/>
    <w:rsid w:val="00D80AC4"/>
    <w:rsid w:val="00D80BF7"/>
    <w:rsid w:val="00D85752"/>
    <w:rsid w:val="00D90ED6"/>
    <w:rsid w:val="00D973AE"/>
    <w:rsid w:val="00DA75B6"/>
    <w:rsid w:val="00DA782D"/>
    <w:rsid w:val="00DB3D6B"/>
    <w:rsid w:val="00DB41ED"/>
    <w:rsid w:val="00DB4DC4"/>
    <w:rsid w:val="00DB6E68"/>
    <w:rsid w:val="00DC2C5A"/>
    <w:rsid w:val="00DC40F9"/>
    <w:rsid w:val="00DC6395"/>
    <w:rsid w:val="00DD0704"/>
    <w:rsid w:val="00DD12CF"/>
    <w:rsid w:val="00DE5288"/>
    <w:rsid w:val="00DF1148"/>
    <w:rsid w:val="00DF373D"/>
    <w:rsid w:val="00DF5CC7"/>
    <w:rsid w:val="00E067E8"/>
    <w:rsid w:val="00E06A3D"/>
    <w:rsid w:val="00E202A2"/>
    <w:rsid w:val="00E22303"/>
    <w:rsid w:val="00E23853"/>
    <w:rsid w:val="00E264EA"/>
    <w:rsid w:val="00E27D9C"/>
    <w:rsid w:val="00E35E80"/>
    <w:rsid w:val="00E362B3"/>
    <w:rsid w:val="00E374B8"/>
    <w:rsid w:val="00E410A6"/>
    <w:rsid w:val="00E439FE"/>
    <w:rsid w:val="00E442D2"/>
    <w:rsid w:val="00E45762"/>
    <w:rsid w:val="00E46109"/>
    <w:rsid w:val="00E5145C"/>
    <w:rsid w:val="00E55F31"/>
    <w:rsid w:val="00E6054B"/>
    <w:rsid w:val="00E609F9"/>
    <w:rsid w:val="00E714BD"/>
    <w:rsid w:val="00E92FF8"/>
    <w:rsid w:val="00E93F0F"/>
    <w:rsid w:val="00E96F6D"/>
    <w:rsid w:val="00E97ED1"/>
    <w:rsid w:val="00EA07F0"/>
    <w:rsid w:val="00EA1D92"/>
    <w:rsid w:val="00EA6A7F"/>
    <w:rsid w:val="00EB3D2F"/>
    <w:rsid w:val="00EC0CB0"/>
    <w:rsid w:val="00EC40C3"/>
    <w:rsid w:val="00ED2CDF"/>
    <w:rsid w:val="00ED3DEF"/>
    <w:rsid w:val="00ED4326"/>
    <w:rsid w:val="00ED71B9"/>
    <w:rsid w:val="00EE1BDE"/>
    <w:rsid w:val="00EE317C"/>
    <w:rsid w:val="00EE6E67"/>
    <w:rsid w:val="00EE758B"/>
    <w:rsid w:val="00EF32E4"/>
    <w:rsid w:val="00F0079C"/>
    <w:rsid w:val="00F021D9"/>
    <w:rsid w:val="00F03063"/>
    <w:rsid w:val="00F03C04"/>
    <w:rsid w:val="00F05133"/>
    <w:rsid w:val="00F148D4"/>
    <w:rsid w:val="00F16EBC"/>
    <w:rsid w:val="00F20DF8"/>
    <w:rsid w:val="00F219F5"/>
    <w:rsid w:val="00F232D8"/>
    <w:rsid w:val="00F26490"/>
    <w:rsid w:val="00F312EF"/>
    <w:rsid w:val="00F34B4E"/>
    <w:rsid w:val="00F54627"/>
    <w:rsid w:val="00F54C40"/>
    <w:rsid w:val="00F770D5"/>
    <w:rsid w:val="00F83518"/>
    <w:rsid w:val="00F86D6E"/>
    <w:rsid w:val="00FA3D6B"/>
    <w:rsid w:val="00FA40A8"/>
    <w:rsid w:val="00FA5262"/>
    <w:rsid w:val="00FA654C"/>
    <w:rsid w:val="00FA681F"/>
    <w:rsid w:val="00FB2A7A"/>
    <w:rsid w:val="00FC40ED"/>
    <w:rsid w:val="00FC63DE"/>
    <w:rsid w:val="00FD239A"/>
    <w:rsid w:val="00FD6197"/>
    <w:rsid w:val="00FE14F2"/>
    <w:rsid w:val="00FF4563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B2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5337"/>
  </w:style>
  <w:style w:type="paragraph" w:styleId="Cmsor1">
    <w:name w:val="heading 1"/>
    <w:basedOn w:val="Norml"/>
    <w:next w:val="Norml"/>
    <w:link w:val="Cmsor1Char"/>
    <w:uiPriority w:val="99"/>
    <w:qFormat/>
    <w:rsid w:val="0027042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70420"/>
    <w:pPr>
      <w:tabs>
        <w:tab w:val="center" w:pos="4536"/>
        <w:tab w:val="right" w:pos="9072"/>
      </w:tabs>
      <w:spacing w:before="120" w:after="12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270420"/>
    <w:rPr>
      <w:rFonts w:ascii="Garamond" w:eastAsia="Times New Roman" w:hAnsi="Garamond" w:cs="Times New Roman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0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0420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9"/>
    <w:rsid w:val="00270420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Szvegtrzs">
    <w:name w:val="Body Text"/>
    <w:basedOn w:val="Norml"/>
    <w:link w:val="SzvegtrzsChar"/>
    <w:uiPriority w:val="99"/>
    <w:rsid w:val="00270420"/>
    <w:pPr>
      <w:spacing w:before="120" w:after="12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270420"/>
    <w:rPr>
      <w:rFonts w:ascii="Garamond" w:eastAsia="Times New Roman" w:hAnsi="Garamond" w:cs="Times New Roman"/>
      <w:szCs w:val="20"/>
    </w:rPr>
  </w:style>
  <w:style w:type="paragraph" w:styleId="llb">
    <w:name w:val="footer"/>
    <w:basedOn w:val="Norml"/>
    <w:link w:val="llbChar"/>
    <w:uiPriority w:val="99"/>
    <w:unhideWhenUsed/>
    <w:rsid w:val="002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0420"/>
  </w:style>
  <w:style w:type="paragraph" w:styleId="Listaszerbekezds">
    <w:name w:val="List Paragraph"/>
    <w:basedOn w:val="Norml"/>
    <w:uiPriority w:val="34"/>
    <w:qFormat/>
    <w:rsid w:val="00A9581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56757"/>
    <w:rPr>
      <w:color w:val="0000FF" w:themeColor="hyperlink"/>
      <w:u w:val="single"/>
    </w:rPr>
  </w:style>
  <w:style w:type="paragraph" w:customStyle="1" w:styleId="nev">
    <w:name w:val="nev"/>
    <w:basedOn w:val="Norml"/>
    <w:rsid w:val="0052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ssearchable">
    <w:name w:val="is_searchable"/>
    <w:basedOn w:val="Bekezdsalapbettpusa"/>
    <w:rsid w:val="00524C82"/>
  </w:style>
  <w:style w:type="paragraph" w:customStyle="1" w:styleId="leiras">
    <w:name w:val="leiras"/>
    <w:basedOn w:val="Norml"/>
    <w:rsid w:val="0052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rsid w:val="004F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2940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940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940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40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40F1"/>
    <w:rPr>
      <w:b/>
      <w:bCs/>
      <w:sz w:val="20"/>
      <w:szCs w:val="20"/>
    </w:rPr>
  </w:style>
  <w:style w:type="paragraph" w:styleId="Cm">
    <w:name w:val="Title"/>
    <w:basedOn w:val="Norml"/>
    <w:link w:val="CmChar"/>
    <w:qFormat/>
    <w:rsid w:val="009E7E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mChar">
    <w:name w:val="Cím Char"/>
    <w:basedOn w:val="Bekezdsalapbettpusa"/>
    <w:link w:val="Cm"/>
    <w:rsid w:val="009E7E6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E410A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410A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410A6"/>
    <w:rPr>
      <w:vertAlign w:val="superscript"/>
    </w:rPr>
  </w:style>
  <w:style w:type="paragraph" w:styleId="Vltozat">
    <w:name w:val="Revision"/>
    <w:hidden/>
    <w:uiPriority w:val="99"/>
    <w:semiHidden/>
    <w:rsid w:val="00BE5697"/>
    <w:pPr>
      <w:spacing w:after="0" w:line="240" w:lineRule="auto"/>
    </w:pPr>
  </w:style>
  <w:style w:type="character" w:customStyle="1" w:styleId="Egyiksem">
    <w:name w:val="Egyik sem"/>
    <w:rsid w:val="0018341E"/>
  </w:style>
  <w:style w:type="paragraph" w:styleId="Vgjegyzetszvege">
    <w:name w:val="endnote text"/>
    <w:basedOn w:val="Norml"/>
    <w:link w:val="VgjegyzetszvegeChar"/>
    <w:uiPriority w:val="99"/>
    <w:semiHidden/>
    <w:unhideWhenUsed/>
    <w:rsid w:val="003C4967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C4967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3C4967"/>
    <w:rPr>
      <w:vertAlign w:val="superscript"/>
    </w:rPr>
  </w:style>
  <w:style w:type="table" w:customStyle="1" w:styleId="Rcsostblzat1">
    <w:name w:val="Rácsos táblázat1"/>
    <w:basedOn w:val="Normltblzat"/>
    <w:next w:val="Rcsostblzat"/>
    <w:rsid w:val="000C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tatszm">
    <w:name w:val="Iktatószám"/>
    <w:autoRedefine/>
    <w:qFormat/>
    <w:rsid w:val="00C75337"/>
    <w:pPr>
      <w:tabs>
        <w:tab w:val="right" w:leader="dot" w:pos="9072"/>
      </w:tabs>
      <w:spacing w:after="0" w:line="360" w:lineRule="auto"/>
      <w:ind w:left="3686"/>
      <w:jc w:val="right"/>
    </w:pPr>
    <w:rPr>
      <w:rFonts w:ascii="Times New Roman" w:eastAsiaTheme="minorHAnsi" w:hAnsi="Times New Roman" w:cstheme="minorHAnsi"/>
      <w:i/>
      <w:sz w:val="20"/>
      <w:lang w:eastAsia="en-US"/>
    </w:rPr>
  </w:style>
  <w:style w:type="paragraph" w:customStyle="1" w:styleId="Alrsduplapontsora">
    <w:name w:val="Aláírás dupla pontsora"/>
    <w:basedOn w:val="Norml"/>
    <w:qFormat/>
    <w:rsid w:val="00AE371A"/>
    <w:pPr>
      <w:keepNext/>
      <w:tabs>
        <w:tab w:val="left" w:pos="567"/>
        <w:tab w:val="right" w:leader="dot" w:pos="3969"/>
        <w:tab w:val="left" w:pos="5103"/>
        <w:tab w:val="right" w:leader="dot" w:pos="8505"/>
      </w:tabs>
      <w:spacing w:before="600" w:after="0" w:line="240" w:lineRule="auto"/>
    </w:pPr>
    <w:rPr>
      <w:rFonts w:ascii="Times New Roman" w:eastAsiaTheme="minorHAnsi" w:hAnsi="Times New Roman" w:cs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7B933-20FC-441D-8838-4836A9F2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1173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2025-12-16T21:38:00Z</dcterms:created>
  <dcterms:modified xsi:type="dcterms:W3CDTF">2025-12-16T23:17:00Z</dcterms:modified>
</cp:coreProperties>
</file>